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6F90C" w14:textId="77777777" w:rsidR="004146DC" w:rsidRPr="00F70BDE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  <w:r w:rsidRPr="00F70BDE">
        <w:rPr>
          <w:rFonts w:ascii="Cambria" w:hAnsi="Cambria" w:cs="Helvetica Neue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1B412B9" wp14:editId="743F00A5">
            <wp:simplePos x="0" y="0"/>
            <wp:positionH relativeFrom="column">
              <wp:posOffset>1544320</wp:posOffset>
            </wp:positionH>
            <wp:positionV relativeFrom="paragraph">
              <wp:posOffset>-571500</wp:posOffset>
            </wp:positionV>
            <wp:extent cx="2913380" cy="1353185"/>
            <wp:effectExtent l="0" t="0" r="7620" b="0"/>
            <wp:wrapTight wrapText="bothSides">
              <wp:wrapPolygon edited="0">
                <wp:start x="0" y="0"/>
                <wp:lineTo x="0" y="21083"/>
                <wp:lineTo x="21468" y="21083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C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D0937" w14:textId="77777777" w:rsidR="004146DC" w:rsidRPr="00F70BDE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</w:p>
    <w:p w14:paraId="5307643D" w14:textId="77777777" w:rsidR="004146DC" w:rsidRPr="00F70BDE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</w:p>
    <w:p w14:paraId="5D9D4928" w14:textId="77777777" w:rsidR="004146DC" w:rsidRPr="00F70BDE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</w:p>
    <w:p w14:paraId="66F1638F" w14:textId="77777777" w:rsidR="00C14410" w:rsidRPr="00F70BDE" w:rsidRDefault="00C14410" w:rsidP="00C14410">
      <w:pPr>
        <w:spacing w:line="233" w:lineRule="atLeast"/>
        <w:ind w:left="1080"/>
        <w:jc w:val="center"/>
        <w:rPr>
          <w:rFonts w:ascii="Cambria" w:hAnsi="Cambria" w:cs="Times New Roman"/>
        </w:rPr>
      </w:pPr>
    </w:p>
    <w:p w14:paraId="038BCD3C" w14:textId="3E9B9A96" w:rsidR="00C14410" w:rsidRPr="00F70BDE" w:rsidRDefault="008D7018" w:rsidP="00C14410">
      <w:pPr>
        <w:spacing w:line="233" w:lineRule="atLeast"/>
        <w:jc w:val="center"/>
        <w:rPr>
          <w:rFonts w:ascii="Cambria" w:hAnsi="Cambria" w:cs="Times New Roman"/>
          <w:b/>
          <w:sz w:val="28"/>
        </w:rPr>
      </w:pPr>
      <w:r>
        <w:rPr>
          <w:rFonts w:ascii="Cambria" w:hAnsi="Cambria" w:cs="Times New Roman"/>
          <w:b/>
          <w:sz w:val="28"/>
        </w:rPr>
        <w:t>Holding Up the Hands of the Man of God</w:t>
      </w:r>
    </w:p>
    <w:p w14:paraId="79751B9D" w14:textId="25561044" w:rsidR="00C14410" w:rsidRDefault="008D7018" w:rsidP="00C14410">
      <w:pPr>
        <w:spacing w:line="233" w:lineRule="atLeast"/>
        <w:jc w:val="center"/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</w:rPr>
        <w:t xml:space="preserve">Dr. </w:t>
      </w:r>
      <w:proofErr w:type="spellStart"/>
      <w:r>
        <w:rPr>
          <w:rFonts w:ascii="Cambria" w:hAnsi="Cambria" w:cs="Times New Roman"/>
          <w:i/>
        </w:rPr>
        <w:t>Kacy</w:t>
      </w:r>
      <w:proofErr w:type="spellEnd"/>
      <w:r>
        <w:rPr>
          <w:rFonts w:ascii="Cambria" w:hAnsi="Cambria" w:cs="Times New Roman"/>
          <w:i/>
        </w:rPr>
        <w:t xml:space="preserve"> Palmore</w:t>
      </w:r>
    </w:p>
    <w:p w14:paraId="42C1A705" w14:textId="77777777" w:rsidR="00F70BDE" w:rsidRDefault="00F70BDE" w:rsidP="00C14410">
      <w:pPr>
        <w:spacing w:line="233" w:lineRule="atLeast"/>
        <w:jc w:val="center"/>
        <w:rPr>
          <w:rFonts w:ascii="Cambria" w:hAnsi="Cambria" w:cs="Times New Roman"/>
          <w:i/>
        </w:rPr>
      </w:pPr>
    </w:p>
    <w:p w14:paraId="1A314F39" w14:textId="77777777" w:rsidR="00F70BDE" w:rsidRPr="00F70BDE" w:rsidRDefault="00F70BDE" w:rsidP="00C14410">
      <w:pPr>
        <w:spacing w:line="233" w:lineRule="atLeast"/>
        <w:jc w:val="center"/>
        <w:rPr>
          <w:rFonts w:ascii="Cambria" w:hAnsi="Cambria" w:cs="Times New Roman"/>
          <w:i/>
        </w:rPr>
      </w:pPr>
    </w:p>
    <w:p w14:paraId="75EB8244" w14:textId="71BAD24C" w:rsidR="00C14410" w:rsidRDefault="008D7018" w:rsidP="00C14410">
      <w:pPr>
        <w:rPr>
          <w:rFonts w:ascii="Cambria" w:eastAsia="Times New Roman" w:hAnsi="Cambria" w:cs="Times New Roman"/>
          <w:sz w:val="28"/>
          <w:u w:val="single"/>
        </w:rPr>
      </w:pPr>
      <w:r w:rsidRPr="00227755">
        <w:rPr>
          <w:rFonts w:ascii="Cambria" w:eastAsia="Times New Roman" w:hAnsi="Cambria" w:cs="Times New Roman"/>
          <w:sz w:val="28"/>
          <w:u w:val="single"/>
        </w:rPr>
        <w:t>Quick Observations about the Rod</w:t>
      </w:r>
    </w:p>
    <w:p w14:paraId="19381370" w14:textId="77777777" w:rsidR="004627DA" w:rsidRPr="00227755" w:rsidRDefault="004627DA" w:rsidP="00C14410">
      <w:pPr>
        <w:rPr>
          <w:rFonts w:ascii="Cambria" w:eastAsia="Times New Roman" w:hAnsi="Cambria" w:cs="Times New Roman"/>
          <w:sz w:val="28"/>
          <w:u w:val="single"/>
        </w:rPr>
      </w:pPr>
    </w:p>
    <w:p w14:paraId="488A6E3E" w14:textId="19655BB9" w:rsidR="002E4A55" w:rsidRPr="00227755" w:rsidRDefault="00227755" w:rsidP="00227755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120"/>
        <w:contextualSpacing w:val="0"/>
        <w:rPr>
          <w:rFonts w:ascii="Cambria" w:hAnsi="Cambria"/>
        </w:rPr>
      </w:pPr>
      <w:r w:rsidRPr="00227755">
        <w:rPr>
          <w:rFonts w:ascii="Cambria" w:hAnsi="Cambria"/>
        </w:rPr>
        <w:t>Acknowledge what you ___________________________.</w:t>
      </w:r>
    </w:p>
    <w:p w14:paraId="4356A203" w14:textId="49656144" w:rsidR="00227755" w:rsidRDefault="00227755" w:rsidP="00227755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12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____________________ </w:t>
      </w:r>
      <w:proofErr w:type="gramStart"/>
      <w:r>
        <w:rPr>
          <w:rFonts w:ascii="Cambria" w:hAnsi="Cambria"/>
        </w:rPr>
        <w:t>what</w:t>
      </w:r>
      <w:proofErr w:type="gramEnd"/>
      <w:r>
        <w:rPr>
          <w:rFonts w:ascii="Cambria" w:hAnsi="Cambria"/>
        </w:rPr>
        <w:t xml:space="preserve"> you have to God and He will use it in way</w:t>
      </w:r>
      <w:bookmarkStart w:id="0" w:name="_GoBack"/>
      <w:bookmarkEnd w:id="0"/>
      <w:r>
        <w:rPr>
          <w:rFonts w:ascii="Cambria" w:hAnsi="Cambria"/>
        </w:rPr>
        <w:t>s that YOU never could.</w:t>
      </w:r>
    </w:p>
    <w:p w14:paraId="07F7D2F9" w14:textId="19DD2506" w:rsidR="00227755" w:rsidRDefault="00227755" w:rsidP="00227755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12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Give what you have to God and He </w:t>
      </w:r>
      <w:proofErr w:type="gramStart"/>
      <w:r>
        <w:rPr>
          <w:rFonts w:ascii="Cambria" w:hAnsi="Cambria"/>
        </w:rPr>
        <w:t>will</w:t>
      </w:r>
      <w:proofErr w:type="gram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____________________</w:t>
      </w:r>
      <w:r>
        <w:rPr>
          <w:rFonts w:ascii="Cambria" w:hAnsi="Cambria"/>
        </w:rPr>
        <w:t xml:space="preserve"> it!</w:t>
      </w:r>
    </w:p>
    <w:p w14:paraId="53E20D21" w14:textId="77777777" w:rsidR="00227755" w:rsidRDefault="00227755" w:rsidP="00227755">
      <w:pPr>
        <w:widowControl w:val="0"/>
        <w:autoSpaceDE w:val="0"/>
        <w:autoSpaceDN w:val="0"/>
        <w:adjustRightInd w:val="0"/>
        <w:spacing w:after="120"/>
        <w:rPr>
          <w:rFonts w:ascii="Cambria" w:hAnsi="Cambria"/>
        </w:rPr>
      </w:pPr>
    </w:p>
    <w:p w14:paraId="4C8357C0" w14:textId="1892D769" w:rsidR="00227755" w:rsidRDefault="00227755" w:rsidP="00227755">
      <w:pPr>
        <w:widowControl w:val="0"/>
        <w:autoSpaceDE w:val="0"/>
        <w:autoSpaceDN w:val="0"/>
        <w:adjustRightInd w:val="0"/>
        <w:spacing w:after="120"/>
        <w:rPr>
          <w:rFonts w:ascii="Cambria" w:hAnsi="Cambria"/>
          <w:sz w:val="28"/>
          <w:u w:val="single"/>
        </w:rPr>
      </w:pPr>
      <w:r w:rsidRPr="00227755">
        <w:rPr>
          <w:rFonts w:ascii="Cambria" w:hAnsi="Cambria"/>
          <w:sz w:val="28"/>
          <w:u w:val="single"/>
        </w:rPr>
        <w:t>Thoughts about Serving Your Authority</w:t>
      </w:r>
    </w:p>
    <w:p w14:paraId="0CFF60AD" w14:textId="77777777" w:rsidR="004627DA" w:rsidRPr="004627DA" w:rsidRDefault="004627DA" w:rsidP="00227755">
      <w:pPr>
        <w:widowControl w:val="0"/>
        <w:autoSpaceDE w:val="0"/>
        <w:autoSpaceDN w:val="0"/>
        <w:adjustRightInd w:val="0"/>
        <w:spacing w:after="120"/>
        <w:rPr>
          <w:rFonts w:ascii="Cambria" w:hAnsi="Cambria"/>
          <w:sz w:val="12"/>
          <w:u w:val="single"/>
        </w:rPr>
      </w:pPr>
    </w:p>
    <w:p w14:paraId="65CA2FA6" w14:textId="562FD6DA" w:rsidR="00227755" w:rsidRPr="00227755" w:rsidRDefault="00227755" w:rsidP="00227755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120"/>
        <w:contextualSpacing w:val="0"/>
        <w:rPr>
          <w:rFonts w:ascii="Cambria" w:hAnsi="Cambria"/>
        </w:rPr>
      </w:pPr>
      <w:r w:rsidRPr="00227755">
        <w:rPr>
          <w:rFonts w:ascii="Cambria" w:hAnsi="Cambria"/>
        </w:rPr>
        <w:t>____________________</w:t>
      </w:r>
      <w:r w:rsidRPr="00227755">
        <w:rPr>
          <w:rFonts w:ascii="Cambria" w:hAnsi="Cambria"/>
        </w:rPr>
        <w:t xml:space="preserve"> </w:t>
      </w:r>
      <w:proofErr w:type="gramStart"/>
      <w:r w:rsidRPr="00227755">
        <w:rPr>
          <w:rFonts w:ascii="Cambria" w:hAnsi="Cambria"/>
        </w:rPr>
        <w:t>your</w:t>
      </w:r>
      <w:proofErr w:type="gramEnd"/>
      <w:r w:rsidRPr="00227755">
        <w:rPr>
          <w:rFonts w:ascii="Cambria" w:hAnsi="Cambria"/>
        </w:rPr>
        <w:t xml:space="preserve"> authority, and your authority will </w:t>
      </w:r>
      <w:r w:rsidRPr="00227755">
        <w:rPr>
          <w:rFonts w:ascii="Cambria" w:hAnsi="Cambria"/>
        </w:rPr>
        <w:t>____________________</w:t>
      </w:r>
      <w:r w:rsidRPr="00227755">
        <w:rPr>
          <w:rFonts w:ascii="Cambria" w:hAnsi="Cambria"/>
        </w:rPr>
        <w:t xml:space="preserve"> you.</w:t>
      </w:r>
    </w:p>
    <w:p w14:paraId="7ECADA70" w14:textId="2716D0A5" w:rsidR="00227755" w:rsidRPr="00227755" w:rsidRDefault="00227755" w:rsidP="00227755">
      <w:pPr>
        <w:widowControl w:val="0"/>
        <w:autoSpaceDE w:val="0"/>
        <w:autoSpaceDN w:val="0"/>
        <w:adjustRightInd w:val="0"/>
        <w:spacing w:after="120"/>
        <w:ind w:left="720"/>
        <w:rPr>
          <w:rFonts w:ascii="Cambria" w:hAnsi="Cambria"/>
          <w:i/>
        </w:rPr>
      </w:pPr>
      <w:r w:rsidRPr="00227755">
        <w:rPr>
          <w:rFonts w:ascii="Cambria" w:hAnsi="Cambria"/>
        </w:rPr>
        <w:t xml:space="preserve">Proverbs 27:2, </w:t>
      </w:r>
      <w:r w:rsidRPr="00227755">
        <w:rPr>
          <w:rFonts w:ascii="Cambria" w:hAnsi="Cambria"/>
          <w:i/>
        </w:rPr>
        <w:t>Let another man praise thee, and not thine own mouth</w:t>
      </w:r>
      <w:proofErr w:type="gramStart"/>
      <w:r w:rsidRPr="00227755">
        <w:rPr>
          <w:rFonts w:ascii="Cambria" w:hAnsi="Cambria"/>
          <w:i/>
        </w:rPr>
        <w:t>;</w:t>
      </w:r>
      <w:proofErr w:type="gramEnd"/>
      <w:r>
        <w:rPr>
          <w:rFonts w:ascii="Cambria" w:hAnsi="Cambria"/>
          <w:i/>
        </w:rPr>
        <w:t xml:space="preserve"> </w:t>
      </w:r>
      <w:r w:rsidRPr="00227755">
        <w:rPr>
          <w:rFonts w:ascii="Cambria" w:hAnsi="Cambria"/>
          <w:i/>
        </w:rPr>
        <w:t>a stranger, and not thine own lips</w:t>
      </w:r>
      <w:r w:rsidRPr="00227755">
        <w:rPr>
          <w:rFonts w:ascii="Cambria" w:hAnsi="Cambria"/>
        </w:rPr>
        <w:t>.</w:t>
      </w:r>
    </w:p>
    <w:p w14:paraId="0D1F1AAE" w14:textId="2E4ED496" w:rsidR="00227755" w:rsidRPr="00227755" w:rsidRDefault="00227755" w:rsidP="00227755">
      <w:pPr>
        <w:widowControl w:val="0"/>
        <w:autoSpaceDE w:val="0"/>
        <w:autoSpaceDN w:val="0"/>
        <w:adjustRightInd w:val="0"/>
        <w:spacing w:after="120"/>
        <w:ind w:left="720"/>
        <w:rPr>
          <w:rFonts w:ascii="Cambria" w:hAnsi="Cambria"/>
        </w:rPr>
      </w:pPr>
      <w:r w:rsidRPr="00227755">
        <w:rPr>
          <w:rFonts w:ascii="Cambria" w:hAnsi="Cambria"/>
        </w:rPr>
        <w:t xml:space="preserve">Moses did not see Aaron and </w:t>
      </w:r>
      <w:proofErr w:type="spellStart"/>
      <w:r w:rsidRPr="00227755">
        <w:rPr>
          <w:rFonts w:ascii="Cambria" w:hAnsi="Cambria"/>
        </w:rPr>
        <w:t>Hur</w:t>
      </w:r>
      <w:proofErr w:type="spellEnd"/>
      <w:r w:rsidRPr="00227755">
        <w:rPr>
          <w:rFonts w:ascii="Cambria" w:hAnsi="Cambria"/>
        </w:rPr>
        <w:t xml:space="preserve"> as a threat to his “authority.” After all, they were up there on the hill holding up his hands till the sun went down that day.</w:t>
      </w:r>
    </w:p>
    <w:p w14:paraId="213E4AFF" w14:textId="34E4AFB5" w:rsidR="00227755" w:rsidRDefault="00227755" w:rsidP="00227755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12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Do not allow yourself to see yourself more </w:t>
      </w:r>
      <w:r w:rsidRPr="00227755">
        <w:rPr>
          <w:rFonts w:ascii="Cambria" w:hAnsi="Cambria"/>
        </w:rPr>
        <w:t>____________________</w:t>
      </w:r>
      <w:r>
        <w:rPr>
          <w:rFonts w:ascii="Cambria" w:hAnsi="Cambria"/>
        </w:rPr>
        <w:t xml:space="preserve"> than you see your authority.</w:t>
      </w:r>
    </w:p>
    <w:p w14:paraId="44358134" w14:textId="504548D6" w:rsidR="00227755" w:rsidRPr="00227755" w:rsidRDefault="00227755" w:rsidP="00227755">
      <w:pPr>
        <w:widowControl w:val="0"/>
        <w:autoSpaceDE w:val="0"/>
        <w:autoSpaceDN w:val="0"/>
        <w:adjustRightInd w:val="0"/>
        <w:spacing w:after="120"/>
        <w:ind w:left="720"/>
        <w:rPr>
          <w:rFonts w:ascii="Cambria" w:hAnsi="Cambria"/>
        </w:rPr>
      </w:pPr>
      <w:r w:rsidRPr="00227755">
        <w:rPr>
          <w:rFonts w:ascii="Cambria" w:hAnsi="Cambria"/>
        </w:rPr>
        <w:t xml:space="preserve">Aaron and </w:t>
      </w:r>
      <w:proofErr w:type="spellStart"/>
      <w:r w:rsidRPr="00227755">
        <w:rPr>
          <w:rFonts w:ascii="Cambria" w:hAnsi="Cambria"/>
        </w:rPr>
        <w:t>Hur</w:t>
      </w:r>
      <w:proofErr w:type="spellEnd"/>
      <w:r w:rsidRPr="00227755">
        <w:rPr>
          <w:rFonts w:ascii="Cambria" w:hAnsi="Cambria"/>
        </w:rPr>
        <w:t xml:space="preserve"> did not think that they were better than Moses.</w:t>
      </w:r>
    </w:p>
    <w:p w14:paraId="53AA888C" w14:textId="537F7EB7" w:rsidR="00227755" w:rsidRPr="00227755" w:rsidRDefault="00227755" w:rsidP="00227755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12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Realize that these things do not come </w:t>
      </w:r>
      <w:r w:rsidRPr="00227755">
        <w:rPr>
          <w:rFonts w:ascii="Cambria" w:hAnsi="Cambria"/>
        </w:rPr>
        <w:t>____________________</w:t>
      </w:r>
      <w:r>
        <w:rPr>
          <w:rFonts w:ascii="Cambria" w:hAnsi="Cambria"/>
        </w:rPr>
        <w:t>. You will have to work at it.</w:t>
      </w:r>
    </w:p>
    <w:sectPr w:rsidR="00227755" w:rsidRPr="00227755" w:rsidSect="005E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133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163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133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4526323"/>
    <w:multiLevelType w:val="hybridMultilevel"/>
    <w:tmpl w:val="F9B8968E"/>
    <w:lvl w:ilvl="0" w:tplc="2D104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90BF1"/>
    <w:multiLevelType w:val="hybridMultilevel"/>
    <w:tmpl w:val="B85C38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1BCB70CC"/>
    <w:multiLevelType w:val="hybridMultilevel"/>
    <w:tmpl w:val="252A3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DD20F3"/>
    <w:multiLevelType w:val="hybridMultilevel"/>
    <w:tmpl w:val="98BE4ED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25B12056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28BF625D"/>
    <w:multiLevelType w:val="hybridMultilevel"/>
    <w:tmpl w:val="BC1A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E102B"/>
    <w:multiLevelType w:val="hybridMultilevel"/>
    <w:tmpl w:val="09EC0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F12F5D"/>
    <w:multiLevelType w:val="hybridMultilevel"/>
    <w:tmpl w:val="9F2000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32C32FB4"/>
    <w:multiLevelType w:val="multilevel"/>
    <w:tmpl w:val="B67E83B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9">
    <w:nsid w:val="36354C58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913477E"/>
    <w:multiLevelType w:val="multilevel"/>
    <w:tmpl w:val="DE54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B73779A"/>
    <w:multiLevelType w:val="hybridMultilevel"/>
    <w:tmpl w:val="F296FCB0"/>
    <w:lvl w:ilvl="0" w:tplc="4B125BB6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2">
    <w:nsid w:val="3C705D66"/>
    <w:multiLevelType w:val="hybridMultilevel"/>
    <w:tmpl w:val="AC82A83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3F3B6955"/>
    <w:multiLevelType w:val="hybridMultilevel"/>
    <w:tmpl w:val="E1F03A58"/>
    <w:lvl w:ilvl="0" w:tplc="5D586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95E2A"/>
    <w:multiLevelType w:val="hybridMultilevel"/>
    <w:tmpl w:val="5F526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573EDB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67813AF"/>
    <w:multiLevelType w:val="hybridMultilevel"/>
    <w:tmpl w:val="A2A2B8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57F7741F"/>
    <w:multiLevelType w:val="hybridMultilevel"/>
    <w:tmpl w:val="2C46D6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594870B4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5A3444FE"/>
    <w:multiLevelType w:val="multilevel"/>
    <w:tmpl w:val="0762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C074E17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5CFB4F98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5E5D6D9B"/>
    <w:multiLevelType w:val="multilevel"/>
    <w:tmpl w:val="2E8C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07B2616"/>
    <w:multiLevelType w:val="hybridMultilevel"/>
    <w:tmpl w:val="0EB6B758"/>
    <w:lvl w:ilvl="0" w:tplc="55366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C7659F"/>
    <w:multiLevelType w:val="hybridMultilevel"/>
    <w:tmpl w:val="DED4F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6647C9"/>
    <w:multiLevelType w:val="hybridMultilevel"/>
    <w:tmpl w:val="6204CE72"/>
    <w:lvl w:ilvl="0" w:tplc="22BCC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22E38"/>
    <w:multiLevelType w:val="multilevel"/>
    <w:tmpl w:val="D1D6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BCF2184"/>
    <w:multiLevelType w:val="hybridMultilevel"/>
    <w:tmpl w:val="087CC0BA"/>
    <w:lvl w:ilvl="0" w:tplc="22BCC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615FC"/>
    <w:multiLevelType w:val="multilevel"/>
    <w:tmpl w:val="1DE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CC0587E"/>
    <w:multiLevelType w:val="hybridMultilevel"/>
    <w:tmpl w:val="31D65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6507BB"/>
    <w:multiLevelType w:val="multilevel"/>
    <w:tmpl w:val="5FF4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02E5681"/>
    <w:multiLevelType w:val="hybridMultilevel"/>
    <w:tmpl w:val="AE8487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E2A57"/>
    <w:multiLevelType w:val="multilevel"/>
    <w:tmpl w:val="FFAA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49724E"/>
    <w:multiLevelType w:val="multilevel"/>
    <w:tmpl w:val="AFCE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C687090"/>
    <w:multiLevelType w:val="hybridMultilevel"/>
    <w:tmpl w:val="306281D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5">
    <w:nsid w:val="7D265F3F"/>
    <w:multiLevelType w:val="multilevel"/>
    <w:tmpl w:val="75DC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0"/>
  </w:num>
  <w:num w:numId="12">
    <w:abstractNumId w:val="21"/>
  </w:num>
  <w:num w:numId="13">
    <w:abstractNumId w:val="22"/>
  </w:num>
  <w:num w:numId="14">
    <w:abstractNumId w:val="44"/>
  </w:num>
  <w:num w:numId="15">
    <w:abstractNumId w:val="31"/>
  </w:num>
  <w:num w:numId="16">
    <w:abstractNumId w:val="17"/>
  </w:num>
  <w:num w:numId="17">
    <w:abstractNumId w:val="14"/>
  </w:num>
  <w:num w:numId="18">
    <w:abstractNumId w:val="11"/>
  </w:num>
  <w:num w:numId="19">
    <w:abstractNumId w:val="26"/>
  </w:num>
  <w:num w:numId="20">
    <w:abstractNumId w:val="25"/>
  </w:num>
  <w:num w:numId="21">
    <w:abstractNumId w:val="13"/>
  </w:num>
  <w:num w:numId="22">
    <w:abstractNumId w:val="27"/>
  </w:num>
  <w:num w:numId="23">
    <w:abstractNumId w:val="28"/>
  </w:num>
  <w:num w:numId="24">
    <w:abstractNumId w:val="19"/>
  </w:num>
  <w:num w:numId="25">
    <w:abstractNumId w:val="45"/>
  </w:num>
  <w:num w:numId="26">
    <w:abstractNumId w:val="36"/>
  </w:num>
  <w:num w:numId="27">
    <w:abstractNumId w:val="32"/>
  </w:num>
  <w:num w:numId="28">
    <w:abstractNumId w:val="38"/>
  </w:num>
  <w:num w:numId="29">
    <w:abstractNumId w:val="20"/>
  </w:num>
  <w:num w:numId="30">
    <w:abstractNumId w:val="29"/>
  </w:num>
  <w:num w:numId="31">
    <w:abstractNumId w:val="42"/>
  </w:num>
  <w:num w:numId="32">
    <w:abstractNumId w:val="43"/>
  </w:num>
  <w:num w:numId="33">
    <w:abstractNumId w:val="40"/>
  </w:num>
  <w:num w:numId="34">
    <w:abstractNumId w:val="18"/>
  </w:num>
  <w:num w:numId="35">
    <w:abstractNumId w:val="24"/>
  </w:num>
  <w:num w:numId="36">
    <w:abstractNumId w:val="15"/>
  </w:num>
  <w:num w:numId="37">
    <w:abstractNumId w:val="35"/>
  </w:num>
  <w:num w:numId="38">
    <w:abstractNumId w:val="23"/>
  </w:num>
  <w:num w:numId="39">
    <w:abstractNumId w:val="12"/>
  </w:num>
  <w:num w:numId="40">
    <w:abstractNumId w:val="39"/>
  </w:num>
  <w:num w:numId="41">
    <w:abstractNumId w:val="41"/>
  </w:num>
  <w:num w:numId="42">
    <w:abstractNumId w:val="34"/>
  </w:num>
  <w:num w:numId="43">
    <w:abstractNumId w:val="37"/>
  </w:num>
  <w:num w:numId="44">
    <w:abstractNumId w:val="16"/>
  </w:num>
  <w:num w:numId="45">
    <w:abstractNumId w:val="33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DC"/>
    <w:rsid w:val="00227755"/>
    <w:rsid w:val="002E4A55"/>
    <w:rsid w:val="003A1F99"/>
    <w:rsid w:val="004146DC"/>
    <w:rsid w:val="004627DA"/>
    <w:rsid w:val="005E7922"/>
    <w:rsid w:val="00633FA7"/>
    <w:rsid w:val="008D7018"/>
    <w:rsid w:val="00B54E0D"/>
    <w:rsid w:val="00B64110"/>
    <w:rsid w:val="00C14410"/>
    <w:rsid w:val="00F70BDE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989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E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44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E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Macintosh Word</Application>
  <DocSecurity>0</DocSecurity>
  <Lines>6</Lines>
  <Paragraphs>1</Paragraphs>
  <ScaleCrop>false</ScaleCrop>
  <Company>Parkside Baptist Church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LSBC</dc:creator>
  <cp:keywords/>
  <dc:description/>
  <cp:lastModifiedBy>LSBC</cp:lastModifiedBy>
  <cp:revision>3</cp:revision>
  <cp:lastPrinted>2021-04-21T19:00:00Z</cp:lastPrinted>
  <dcterms:created xsi:type="dcterms:W3CDTF">2021-04-21T18:59:00Z</dcterms:created>
  <dcterms:modified xsi:type="dcterms:W3CDTF">2021-04-21T19:00:00Z</dcterms:modified>
</cp:coreProperties>
</file>