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66F90C" w14:textId="77777777" w:rsidR="004146DC" w:rsidRPr="00F70BDE" w:rsidRDefault="004146DC" w:rsidP="004146DC">
      <w:pPr>
        <w:widowControl w:val="0"/>
        <w:autoSpaceDE w:val="0"/>
        <w:autoSpaceDN w:val="0"/>
        <w:adjustRightInd w:val="0"/>
        <w:jc w:val="center"/>
        <w:rPr>
          <w:rFonts w:ascii="Cambria" w:hAnsi="Cambria" w:cs="Helvetica Neue"/>
          <w:b/>
          <w:bCs/>
        </w:rPr>
      </w:pPr>
      <w:r w:rsidRPr="00F70BDE">
        <w:rPr>
          <w:rFonts w:ascii="Cambria" w:hAnsi="Cambria" w:cs="Helvetica Neue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01B412B9" wp14:editId="743F00A5">
            <wp:simplePos x="0" y="0"/>
            <wp:positionH relativeFrom="column">
              <wp:posOffset>1544320</wp:posOffset>
            </wp:positionH>
            <wp:positionV relativeFrom="paragraph">
              <wp:posOffset>-571500</wp:posOffset>
            </wp:positionV>
            <wp:extent cx="2913380" cy="1353185"/>
            <wp:effectExtent l="0" t="0" r="7620" b="0"/>
            <wp:wrapTight wrapText="bothSides">
              <wp:wrapPolygon edited="0">
                <wp:start x="0" y="0"/>
                <wp:lineTo x="0" y="21083"/>
                <wp:lineTo x="21468" y="21083"/>
                <wp:lineTo x="2146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C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3380" cy="1353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6D0937" w14:textId="77777777" w:rsidR="004146DC" w:rsidRPr="00F70BDE" w:rsidRDefault="004146DC" w:rsidP="004146DC">
      <w:pPr>
        <w:widowControl w:val="0"/>
        <w:autoSpaceDE w:val="0"/>
        <w:autoSpaceDN w:val="0"/>
        <w:adjustRightInd w:val="0"/>
        <w:jc w:val="center"/>
        <w:rPr>
          <w:rFonts w:ascii="Cambria" w:hAnsi="Cambria" w:cs="Helvetica Neue"/>
          <w:b/>
          <w:bCs/>
        </w:rPr>
      </w:pPr>
    </w:p>
    <w:p w14:paraId="5307643D" w14:textId="77777777" w:rsidR="004146DC" w:rsidRPr="00F70BDE" w:rsidRDefault="004146DC" w:rsidP="004146DC">
      <w:pPr>
        <w:widowControl w:val="0"/>
        <w:autoSpaceDE w:val="0"/>
        <w:autoSpaceDN w:val="0"/>
        <w:adjustRightInd w:val="0"/>
        <w:jc w:val="center"/>
        <w:rPr>
          <w:rFonts w:ascii="Cambria" w:hAnsi="Cambria" w:cs="Helvetica Neue"/>
          <w:b/>
          <w:bCs/>
        </w:rPr>
      </w:pPr>
    </w:p>
    <w:p w14:paraId="5D9D4928" w14:textId="77777777" w:rsidR="004146DC" w:rsidRPr="00F70BDE" w:rsidRDefault="004146DC" w:rsidP="004146DC">
      <w:pPr>
        <w:widowControl w:val="0"/>
        <w:autoSpaceDE w:val="0"/>
        <w:autoSpaceDN w:val="0"/>
        <w:adjustRightInd w:val="0"/>
        <w:jc w:val="center"/>
        <w:rPr>
          <w:rFonts w:ascii="Cambria" w:hAnsi="Cambria" w:cs="Helvetica Neue"/>
          <w:b/>
          <w:bCs/>
        </w:rPr>
      </w:pPr>
    </w:p>
    <w:p w14:paraId="66F1638F" w14:textId="77777777" w:rsidR="00C14410" w:rsidRPr="00F70BDE" w:rsidRDefault="00C14410" w:rsidP="00C14410">
      <w:pPr>
        <w:spacing w:line="233" w:lineRule="atLeast"/>
        <w:ind w:left="1080"/>
        <w:jc w:val="center"/>
        <w:rPr>
          <w:rFonts w:ascii="Cambria" w:hAnsi="Cambria" w:cs="Times New Roman"/>
        </w:rPr>
      </w:pPr>
    </w:p>
    <w:p w14:paraId="038BCD3C" w14:textId="18D20741" w:rsidR="00C14410" w:rsidRPr="00F70BDE" w:rsidRDefault="00F70BDE" w:rsidP="00C14410">
      <w:pPr>
        <w:spacing w:line="233" w:lineRule="atLeast"/>
        <w:jc w:val="center"/>
        <w:rPr>
          <w:rFonts w:ascii="Cambria" w:hAnsi="Cambria" w:cs="Times New Roman"/>
          <w:b/>
          <w:sz w:val="28"/>
        </w:rPr>
      </w:pPr>
      <w:r w:rsidRPr="00F70BDE">
        <w:rPr>
          <w:rFonts w:ascii="Cambria" w:hAnsi="Cambria" w:cs="Times New Roman"/>
          <w:b/>
          <w:sz w:val="28"/>
        </w:rPr>
        <w:t>How to Keep Your Homeschool Family in Church</w:t>
      </w:r>
    </w:p>
    <w:p w14:paraId="79751B9D" w14:textId="0E76F45B" w:rsidR="00C14410" w:rsidRDefault="00F70BDE" w:rsidP="00C14410">
      <w:pPr>
        <w:spacing w:line="233" w:lineRule="atLeast"/>
        <w:jc w:val="center"/>
        <w:rPr>
          <w:rFonts w:ascii="Cambria" w:hAnsi="Cambria" w:cs="Times New Roman"/>
          <w:i/>
        </w:rPr>
      </w:pPr>
      <w:r w:rsidRPr="00F70BDE">
        <w:rPr>
          <w:rFonts w:ascii="Cambria" w:hAnsi="Cambria" w:cs="Times New Roman"/>
          <w:i/>
        </w:rPr>
        <w:t>Bro. Matthew</w:t>
      </w:r>
      <w:r w:rsidR="00C14410" w:rsidRPr="00F70BDE">
        <w:rPr>
          <w:rFonts w:ascii="Cambria" w:hAnsi="Cambria" w:cs="Times New Roman"/>
          <w:i/>
        </w:rPr>
        <w:t xml:space="preserve"> Hon</w:t>
      </w:r>
    </w:p>
    <w:p w14:paraId="42C1A705" w14:textId="77777777" w:rsidR="00F70BDE" w:rsidRDefault="00F70BDE" w:rsidP="00C14410">
      <w:pPr>
        <w:spacing w:line="233" w:lineRule="atLeast"/>
        <w:jc w:val="center"/>
        <w:rPr>
          <w:rFonts w:ascii="Cambria" w:hAnsi="Cambria" w:cs="Times New Roman"/>
          <w:i/>
        </w:rPr>
      </w:pPr>
    </w:p>
    <w:p w14:paraId="1A314F39" w14:textId="77777777" w:rsidR="00F70BDE" w:rsidRPr="00F70BDE" w:rsidRDefault="00F70BDE" w:rsidP="00C14410">
      <w:pPr>
        <w:spacing w:line="233" w:lineRule="atLeast"/>
        <w:jc w:val="center"/>
        <w:rPr>
          <w:rFonts w:ascii="Cambria" w:hAnsi="Cambria" w:cs="Times New Roman"/>
          <w:i/>
        </w:rPr>
      </w:pPr>
    </w:p>
    <w:p w14:paraId="39554102" w14:textId="1EB1FCF2" w:rsidR="00F70BDE" w:rsidRPr="00F70BDE" w:rsidRDefault="00F70BDE" w:rsidP="00F70BDE">
      <w:pPr>
        <w:pStyle w:val="ListParagraph"/>
        <w:numPr>
          <w:ilvl w:val="0"/>
          <w:numId w:val="37"/>
        </w:numPr>
        <w:spacing w:after="120"/>
        <w:contextualSpacing w:val="0"/>
        <w:rPr>
          <w:rFonts w:ascii="Cambria" w:eastAsia="Times New Roman" w:hAnsi="Cambria" w:cs="Times New Roman"/>
        </w:rPr>
      </w:pPr>
      <w:r w:rsidRPr="00F70BDE">
        <w:rPr>
          <w:rFonts w:ascii="Cambria" w:eastAsia="Times New Roman" w:hAnsi="Cambria" w:cs="Times New Roman"/>
        </w:rPr>
        <w:t>Understand the imp</w:t>
      </w:r>
      <w:r>
        <w:rPr>
          <w:rFonts w:ascii="Cambria" w:eastAsia="Times New Roman" w:hAnsi="Cambria" w:cs="Times New Roman"/>
        </w:rPr>
        <w:t>ortance of the church to Christ–</w:t>
      </w:r>
      <w:r w:rsidRPr="00F70BDE">
        <w:rPr>
          <w:rFonts w:ascii="Cambria" w:eastAsia="Times New Roman" w:hAnsi="Cambria" w:cs="Times New Roman"/>
        </w:rPr>
        <w:t>Eph</w:t>
      </w:r>
      <w:r>
        <w:rPr>
          <w:rFonts w:ascii="Cambria" w:eastAsia="Times New Roman" w:hAnsi="Cambria" w:cs="Times New Roman"/>
        </w:rPr>
        <w:t>.</w:t>
      </w:r>
      <w:r w:rsidRPr="00F70BDE">
        <w:rPr>
          <w:rFonts w:ascii="Cambria" w:eastAsia="Times New Roman" w:hAnsi="Cambria" w:cs="Times New Roman"/>
        </w:rPr>
        <w:t xml:space="preserve"> 5:23, 29</w:t>
      </w:r>
    </w:p>
    <w:p w14:paraId="16ABB4CF" w14:textId="4873C14E" w:rsidR="00F70BDE" w:rsidRPr="00F70BDE" w:rsidRDefault="00F70BDE" w:rsidP="00F70BDE">
      <w:pPr>
        <w:pStyle w:val="ListParagraph"/>
        <w:numPr>
          <w:ilvl w:val="0"/>
          <w:numId w:val="37"/>
        </w:numPr>
        <w:spacing w:after="120"/>
        <w:contextualSpacing w:val="0"/>
        <w:rPr>
          <w:rFonts w:ascii="Cambria" w:eastAsia="Times New Roman" w:hAnsi="Cambria" w:cs="Times New Roman"/>
        </w:rPr>
      </w:pPr>
      <w:r w:rsidRPr="00F70BDE">
        <w:rPr>
          <w:rFonts w:ascii="Cambria" w:eastAsia="Times New Roman" w:hAnsi="Cambria" w:cs="Times New Roman"/>
        </w:rPr>
        <w:t>Un</w:t>
      </w:r>
      <w:r>
        <w:rPr>
          <w:rFonts w:ascii="Cambria" w:eastAsia="Times New Roman" w:hAnsi="Cambria" w:cs="Times New Roman"/>
        </w:rPr>
        <w:t>derstand the importance of the c</w:t>
      </w:r>
      <w:r w:rsidRPr="00F70BDE">
        <w:rPr>
          <w:rFonts w:ascii="Cambria" w:eastAsia="Times New Roman" w:hAnsi="Cambria" w:cs="Times New Roman"/>
        </w:rPr>
        <w:t>hurc</w:t>
      </w:r>
      <w:r>
        <w:rPr>
          <w:rFonts w:ascii="Cambria" w:eastAsia="Times New Roman" w:hAnsi="Cambria" w:cs="Times New Roman"/>
        </w:rPr>
        <w:t>h to your home–II Tim.</w:t>
      </w:r>
      <w:r w:rsidRPr="00F70BDE">
        <w:rPr>
          <w:rFonts w:ascii="Cambria" w:eastAsia="Times New Roman" w:hAnsi="Cambria" w:cs="Times New Roman"/>
        </w:rPr>
        <w:t xml:space="preserve"> 3:15</w:t>
      </w:r>
    </w:p>
    <w:p w14:paraId="54441CD3" w14:textId="40ABB84A" w:rsidR="00F70BDE" w:rsidRPr="00F70BDE" w:rsidRDefault="00F70BDE" w:rsidP="00F70BDE">
      <w:pPr>
        <w:pStyle w:val="ListParagraph"/>
        <w:numPr>
          <w:ilvl w:val="0"/>
          <w:numId w:val="39"/>
        </w:numPr>
        <w:spacing w:after="120"/>
        <w:contextualSpacing w:val="0"/>
        <w:rPr>
          <w:rFonts w:ascii="Cambria" w:eastAsia="Times New Roman" w:hAnsi="Cambria" w:cs="Times New Roman"/>
        </w:rPr>
      </w:pPr>
      <w:r w:rsidRPr="00F70BDE">
        <w:rPr>
          <w:rFonts w:ascii="Cambria" w:eastAsia="Times New Roman" w:hAnsi="Cambria" w:cs="Times New Roman"/>
        </w:rPr>
        <w:t>The church helps keep your hom</w:t>
      </w:r>
      <w:r>
        <w:rPr>
          <w:rFonts w:ascii="Cambria" w:eastAsia="Times New Roman" w:hAnsi="Cambria" w:cs="Times New Roman"/>
        </w:rPr>
        <w:t>e on track–</w:t>
      </w:r>
      <w:r w:rsidRPr="00F70BDE">
        <w:rPr>
          <w:rFonts w:ascii="Cambria" w:eastAsia="Times New Roman" w:hAnsi="Cambria" w:cs="Times New Roman"/>
        </w:rPr>
        <w:t>II Tim. 3:15</w:t>
      </w:r>
    </w:p>
    <w:p w14:paraId="5412AA43" w14:textId="7D1279FF" w:rsidR="00F70BDE" w:rsidRPr="00F70BDE" w:rsidRDefault="00F70BDE" w:rsidP="00F70BDE">
      <w:pPr>
        <w:pStyle w:val="ListParagraph"/>
        <w:numPr>
          <w:ilvl w:val="0"/>
          <w:numId w:val="39"/>
        </w:numPr>
        <w:spacing w:after="120"/>
        <w:contextualSpacing w:val="0"/>
        <w:rPr>
          <w:rFonts w:ascii="Cambria" w:eastAsia="Times New Roman" w:hAnsi="Cambria" w:cs="Times New Roman"/>
        </w:rPr>
      </w:pPr>
      <w:r w:rsidRPr="00F70BDE">
        <w:rPr>
          <w:rFonts w:ascii="Cambria" w:eastAsia="Times New Roman" w:hAnsi="Cambria" w:cs="Times New Roman"/>
        </w:rPr>
        <w:t>The church helps each saved member of y</w:t>
      </w:r>
      <w:r>
        <w:rPr>
          <w:rFonts w:ascii="Cambria" w:eastAsia="Times New Roman" w:hAnsi="Cambria" w:cs="Times New Roman"/>
        </w:rPr>
        <w:t>our home to grow as a Christian–</w:t>
      </w:r>
      <w:r w:rsidRPr="00F70BDE">
        <w:rPr>
          <w:rFonts w:ascii="Cambria" w:eastAsia="Times New Roman" w:hAnsi="Cambria" w:cs="Times New Roman"/>
        </w:rPr>
        <w:t>Eph</w:t>
      </w:r>
      <w:r>
        <w:rPr>
          <w:rFonts w:ascii="Cambria" w:eastAsia="Times New Roman" w:hAnsi="Cambria" w:cs="Times New Roman"/>
        </w:rPr>
        <w:t>.</w:t>
      </w:r>
      <w:r w:rsidRPr="00F70BDE">
        <w:rPr>
          <w:rFonts w:ascii="Cambria" w:eastAsia="Times New Roman" w:hAnsi="Cambria" w:cs="Times New Roman"/>
        </w:rPr>
        <w:t xml:space="preserve"> 4:11-16</w:t>
      </w:r>
    </w:p>
    <w:p w14:paraId="6B1A9D7C" w14:textId="3101328D" w:rsidR="00F70BDE" w:rsidRPr="00F70BDE" w:rsidRDefault="00F70BDE" w:rsidP="00F70BDE">
      <w:pPr>
        <w:pStyle w:val="ListParagraph"/>
        <w:numPr>
          <w:ilvl w:val="0"/>
          <w:numId w:val="39"/>
        </w:numPr>
        <w:spacing w:after="120"/>
        <w:contextualSpacing w:val="0"/>
        <w:rPr>
          <w:rFonts w:ascii="Cambria" w:eastAsia="Times New Roman" w:hAnsi="Cambria" w:cs="Times New Roman"/>
        </w:rPr>
      </w:pPr>
      <w:r w:rsidRPr="00F70BDE">
        <w:rPr>
          <w:rFonts w:ascii="Cambria" w:eastAsia="Times New Roman" w:hAnsi="Cambria" w:cs="Times New Roman"/>
        </w:rPr>
        <w:t>The church helps you de</w:t>
      </w:r>
      <w:r>
        <w:rPr>
          <w:rFonts w:ascii="Cambria" w:eastAsia="Times New Roman" w:hAnsi="Cambria" w:cs="Times New Roman"/>
        </w:rPr>
        <w:t>al with serious health concerns–</w:t>
      </w:r>
      <w:r w:rsidRPr="00F70BDE">
        <w:rPr>
          <w:rFonts w:ascii="Cambria" w:eastAsia="Times New Roman" w:hAnsi="Cambria" w:cs="Times New Roman"/>
        </w:rPr>
        <w:t>James 5:14</w:t>
      </w:r>
    </w:p>
    <w:p w14:paraId="77189362" w14:textId="42450444" w:rsidR="00F70BDE" w:rsidRPr="00F70BDE" w:rsidRDefault="00F70BDE" w:rsidP="00F70BDE">
      <w:pPr>
        <w:pStyle w:val="ListParagraph"/>
        <w:numPr>
          <w:ilvl w:val="0"/>
          <w:numId w:val="37"/>
        </w:numPr>
        <w:spacing w:after="120"/>
        <w:contextualSpacing w:val="0"/>
        <w:rPr>
          <w:rFonts w:ascii="Cambria" w:eastAsia="Times New Roman" w:hAnsi="Cambria" w:cs="Times New Roman"/>
        </w:rPr>
      </w:pPr>
      <w:r w:rsidRPr="00F70BDE">
        <w:rPr>
          <w:rFonts w:ascii="Cambria" w:eastAsia="Times New Roman" w:hAnsi="Cambria" w:cs="Times New Roman"/>
        </w:rPr>
        <w:t>Understand the importa</w:t>
      </w:r>
      <w:r>
        <w:rPr>
          <w:rFonts w:ascii="Cambria" w:eastAsia="Times New Roman" w:hAnsi="Cambria" w:cs="Times New Roman"/>
        </w:rPr>
        <w:t>nce of the Pastor to your home–</w:t>
      </w:r>
      <w:r w:rsidRPr="00F70BDE">
        <w:rPr>
          <w:rFonts w:ascii="Cambria" w:eastAsia="Times New Roman" w:hAnsi="Cambria" w:cs="Times New Roman"/>
        </w:rPr>
        <w:t>I Cor</w:t>
      </w:r>
      <w:r>
        <w:rPr>
          <w:rFonts w:ascii="Cambria" w:eastAsia="Times New Roman" w:hAnsi="Cambria" w:cs="Times New Roman"/>
        </w:rPr>
        <w:t>.</w:t>
      </w:r>
      <w:r w:rsidRPr="00F70BDE">
        <w:rPr>
          <w:rFonts w:ascii="Cambria" w:eastAsia="Times New Roman" w:hAnsi="Cambria" w:cs="Times New Roman"/>
        </w:rPr>
        <w:t xml:space="preserve"> 4:16-17</w:t>
      </w:r>
    </w:p>
    <w:p w14:paraId="04DB01D4" w14:textId="1EB9B2D7" w:rsidR="00F70BDE" w:rsidRPr="00F70BDE" w:rsidRDefault="00F70BDE" w:rsidP="00F70BDE">
      <w:pPr>
        <w:pStyle w:val="ListParagraph"/>
        <w:numPr>
          <w:ilvl w:val="0"/>
          <w:numId w:val="40"/>
        </w:numPr>
        <w:spacing w:after="120"/>
        <w:contextualSpacing w:val="0"/>
        <w:rPr>
          <w:rFonts w:ascii="Cambria" w:eastAsia="Times New Roman" w:hAnsi="Cambria" w:cs="Times New Roman"/>
        </w:rPr>
      </w:pPr>
      <w:r w:rsidRPr="00F70BDE">
        <w:rPr>
          <w:rFonts w:ascii="Cambria" w:eastAsia="Times New Roman" w:hAnsi="Cambria" w:cs="Times New Roman"/>
        </w:rPr>
        <w:t>For counsel</w:t>
      </w:r>
    </w:p>
    <w:p w14:paraId="60E1D2CB" w14:textId="550E9415" w:rsidR="00F70BDE" w:rsidRPr="00F70BDE" w:rsidRDefault="00F70BDE" w:rsidP="00F70BDE">
      <w:pPr>
        <w:pStyle w:val="ListParagraph"/>
        <w:numPr>
          <w:ilvl w:val="0"/>
          <w:numId w:val="40"/>
        </w:numPr>
        <w:spacing w:after="120"/>
        <w:contextualSpacing w:val="0"/>
        <w:rPr>
          <w:rFonts w:ascii="Cambria" w:eastAsia="Times New Roman" w:hAnsi="Cambria" w:cs="Times New Roman"/>
        </w:rPr>
      </w:pPr>
      <w:r w:rsidRPr="00F70BDE">
        <w:rPr>
          <w:rFonts w:ascii="Cambria" w:eastAsia="Times New Roman" w:hAnsi="Cambria" w:cs="Times New Roman"/>
        </w:rPr>
        <w:t>For edification and perfecting</w:t>
      </w:r>
    </w:p>
    <w:p w14:paraId="5260991A" w14:textId="0BAFAAC7" w:rsidR="00F70BDE" w:rsidRPr="00F70BDE" w:rsidRDefault="00F70BDE" w:rsidP="00F70BDE">
      <w:pPr>
        <w:pStyle w:val="ListParagraph"/>
        <w:numPr>
          <w:ilvl w:val="0"/>
          <w:numId w:val="40"/>
        </w:numPr>
        <w:spacing w:after="120"/>
        <w:contextualSpacing w:val="0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For children to look up to–</w:t>
      </w:r>
      <w:r w:rsidRPr="00F70BDE">
        <w:rPr>
          <w:rFonts w:ascii="Cambria" w:eastAsia="Times New Roman" w:hAnsi="Cambria" w:cs="Times New Roman"/>
        </w:rPr>
        <w:t>Heb</w:t>
      </w:r>
      <w:r>
        <w:rPr>
          <w:rFonts w:ascii="Cambria" w:eastAsia="Times New Roman" w:hAnsi="Cambria" w:cs="Times New Roman"/>
        </w:rPr>
        <w:t>.</w:t>
      </w:r>
      <w:r w:rsidRPr="00F70BDE">
        <w:rPr>
          <w:rFonts w:ascii="Cambria" w:eastAsia="Times New Roman" w:hAnsi="Cambria" w:cs="Times New Roman"/>
        </w:rPr>
        <w:t xml:space="preserve"> 13:7</w:t>
      </w:r>
    </w:p>
    <w:p w14:paraId="5EDE4EBD" w14:textId="77777777" w:rsidR="00F70BDE" w:rsidRPr="00F70BDE" w:rsidRDefault="00F70BDE" w:rsidP="00F70BDE">
      <w:pPr>
        <w:rPr>
          <w:rFonts w:ascii="Cambria" w:eastAsia="Times New Roman" w:hAnsi="Cambria" w:cs="Times New Roman"/>
        </w:rPr>
      </w:pPr>
      <w:r w:rsidRPr="00F70BDE">
        <w:rPr>
          <w:rFonts w:ascii="Cambria" w:eastAsia="Times New Roman" w:hAnsi="Cambria" w:cs="Times New Roman"/>
        </w:rPr>
        <w:tab/>
      </w:r>
    </w:p>
    <w:p w14:paraId="117F8FC4" w14:textId="1F1127C2" w:rsidR="00F70BDE" w:rsidRPr="00F70BDE" w:rsidRDefault="00F70BDE" w:rsidP="00F70BDE">
      <w:pPr>
        <w:rPr>
          <w:rFonts w:ascii="Cambria" w:eastAsia="Times New Roman" w:hAnsi="Cambria" w:cs="Times New Roman"/>
          <w:sz w:val="28"/>
          <w:u w:val="single"/>
        </w:rPr>
      </w:pPr>
      <w:r>
        <w:rPr>
          <w:rFonts w:ascii="Cambria" w:eastAsia="Times New Roman" w:hAnsi="Cambria" w:cs="Times New Roman"/>
          <w:sz w:val="28"/>
          <w:u w:val="single"/>
        </w:rPr>
        <w:t>Keys for P</w:t>
      </w:r>
      <w:r w:rsidRPr="00F70BDE">
        <w:rPr>
          <w:rFonts w:ascii="Cambria" w:eastAsia="Times New Roman" w:hAnsi="Cambria" w:cs="Times New Roman"/>
          <w:sz w:val="28"/>
          <w:u w:val="single"/>
        </w:rPr>
        <w:t>rioritizing Church and Home</w:t>
      </w:r>
    </w:p>
    <w:p w14:paraId="5279BA05" w14:textId="16054F82" w:rsidR="00F70BDE" w:rsidRPr="00F70BDE" w:rsidRDefault="00F70BDE" w:rsidP="00F70BDE">
      <w:pPr>
        <w:pStyle w:val="ListParagraph"/>
        <w:numPr>
          <w:ilvl w:val="0"/>
          <w:numId w:val="43"/>
        </w:numPr>
        <w:spacing w:after="120"/>
        <w:contextualSpacing w:val="0"/>
        <w:rPr>
          <w:rFonts w:ascii="Cambria" w:eastAsia="Times New Roman" w:hAnsi="Cambria" w:cs="Times New Roman"/>
        </w:rPr>
      </w:pPr>
      <w:r w:rsidRPr="00F70BDE">
        <w:rPr>
          <w:rFonts w:ascii="Cambria" w:eastAsia="Times New Roman" w:hAnsi="Cambria" w:cs="Times New Roman"/>
        </w:rPr>
        <w:t>Make sure you keep your priorities in the right order: God, Family, Church, Work</w:t>
      </w:r>
    </w:p>
    <w:p w14:paraId="22E23BFE" w14:textId="4FC0D8FE" w:rsidR="00F70BDE" w:rsidRPr="00F70BDE" w:rsidRDefault="00F70BDE" w:rsidP="00F70BDE">
      <w:pPr>
        <w:pStyle w:val="ListParagraph"/>
        <w:numPr>
          <w:ilvl w:val="0"/>
          <w:numId w:val="43"/>
        </w:numPr>
        <w:spacing w:after="120"/>
        <w:contextualSpacing w:val="0"/>
        <w:rPr>
          <w:rFonts w:ascii="Cambria" w:eastAsia="Times New Roman" w:hAnsi="Cambria" w:cs="Times New Roman"/>
        </w:rPr>
      </w:pPr>
      <w:r w:rsidRPr="00F70BDE">
        <w:rPr>
          <w:rFonts w:ascii="Cambria" w:eastAsia="Times New Roman" w:hAnsi="Cambria" w:cs="Times New Roman"/>
        </w:rPr>
        <w:t>Keep harmony between the church and home</w:t>
      </w:r>
    </w:p>
    <w:p w14:paraId="5C244182" w14:textId="361F8F57" w:rsidR="00F70BDE" w:rsidRPr="00F70BDE" w:rsidRDefault="00F70BDE" w:rsidP="00F70BDE">
      <w:pPr>
        <w:pStyle w:val="ListParagraph"/>
        <w:numPr>
          <w:ilvl w:val="0"/>
          <w:numId w:val="43"/>
        </w:numPr>
        <w:spacing w:after="120"/>
        <w:contextualSpacing w:val="0"/>
        <w:rPr>
          <w:rFonts w:ascii="Cambria" w:eastAsia="Times New Roman" w:hAnsi="Cambria" w:cs="Times New Roman"/>
        </w:rPr>
      </w:pPr>
      <w:r w:rsidRPr="00F70BDE">
        <w:rPr>
          <w:rFonts w:ascii="Cambria" w:eastAsia="Times New Roman" w:hAnsi="Cambria" w:cs="Times New Roman"/>
        </w:rPr>
        <w:t>Don't criticize authority in front of your children</w:t>
      </w:r>
    </w:p>
    <w:p w14:paraId="75F207F1" w14:textId="5AE9B212" w:rsidR="00F70BDE" w:rsidRPr="00F70BDE" w:rsidRDefault="00F70BDE" w:rsidP="00F70BDE">
      <w:pPr>
        <w:pStyle w:val="ListParagraph"/>
        <w:numPr>
          <w:ilvl w:val="0"/>
          <w:numId w:val="43"/>
        </w:numPr>
        <w:rPr>
          <w:rFonts w:ascii="Cambria" w:eastAsia="Times New Roman" w:hAnsi="Cambria" w:cs="Times New Roman"/>
        </w:rPr>
      </w:pPr>
      <w:r w:rsidRPr="00F70BDE">
        <w:rPr>
          <w:rFonts w:ascii="Cambria" w:eastAsia="Times New Roman" w:hAnsi="Cambria" w:cs="Times New Roman"/>
        </w:rPr>
        <w:t>Do ministry with your family</w:t>
      </w:r>
    </w:p>
    <w:p w14:paraId="6127A215" w14:textId="3F29865B" w:rsidR="00F70BDE" w:rsidRPr="00F70BDE" w:rsidRDefault="00F70BDE" w:rsidP="00F70BDE">
      <w:pPr>
        <w:ind w:left="720"/>
        <w:rPr>
          <w:rFonts w:ascii="Cambria" w:eastAsia="Times New Roman" w:hAnsi="Cambria" w:cs="Times New Roman"/>
        </w:rPr>
      </w:pPr>
      <w:r w:rsidRPr="00F70BDE">
        <w:rPr>
          <w:rFonts w:ascii="Cambria" w:eastAsia="Times New Roman" w:hAnsi="Cambria" w:cs="Times New Roman"/>
          <w:i/>
        </w:rPr>
        <w:t>Ideas of things to do together</w:t>
      </w:r>
      <w:r>
        <w:rPr>
          <w:rFonts w:ascii="Cambria" w:eastAsia="Times New Roman" w:hAnsi="Cambria" w:cs="Times New Roman"/>
        </w:rPr>
        <w:t>:</w:t>
      </w:r>
    </w:p>
    <w:p w14:paraId="4881F172" w14:textId="1B232EAB" w:rsidR="00F70BDE" w:rsidRPr="00F70BDE" w:rsidRDefault="00F70BDE" w:rsidP="00F70BDE">
      <w:pPr>
        <w:pStyle w:val="ListParagraph"/>
        <w:numPr>
          <w:ilvl w:val="0"/>
          <w:numId w:val="44"/>
        </w:numPr>
        <w:rPr>
          <w:rFonts w:ascii="Cambria" w:eastAsia="Times New Roman" w:hAnsi="Cambria" w:cs="Times New Roman"/>
        </w:rPr>
      </w:pPr>
      <w:r w:rsidRPr="00F70BDE">
        <w:rPr>
          <w:rFonts w:ascii="Cambria" w:eastAsia="Times New Roman" w:hAnsi="Cambria" w:cs="Times New Roman"/>
        </w:rPr>
        <w:t>Set</w:t>
      </w:r>
      <w:r>
        <w:rPr>
          <w:rFonts w:ascii="Cambria" w:eastAsia="Times New Roman" w:hAnsi="Cambria" w:cs="Times New Roman"/>
        </w:rPr>
        <w:t xml:space="preserve"> </w:t>
      </w:r>
      <w:r w:rsidRPr="00F70BDE">
        <w:rPr>
          <w:rFonts w:ascii="Cambria" w:eastAsia="Times New Roman" w:hAnsi="Cambria" w:cs="Times New Roman"/>
        </w:rPr>
        <w:t>up for events</w:t>
      </w:r>
    </w:p>
    <w:p w14:paraId="3C1878E2" w14:textId="2DEAF0A3" w:rsidR="00F70BDE" w:rsidRPr="00F70BDE" w:rsidRDefault="00F70BDE" w:rsidP="00F70BDE">
      <w:pPr>
        <w:pStyle w:val="ListParagraph"/>
        <w:numPr>
          <w:ilvl w:val="0"/>
          <w:numId w:val="44"/>
        </w:numPr>
        <w:rPr>
          <w:rFonts w:ascii="Cambria" w:eastAsia="Times New Roman" w:hAnsi="Cambria" w:cs="Times New Roman"/>
        </w:rPr>
      </w:pPr>
      <w:r w:rsidRPr="00F70BDE">
        <w:rPr>
          <w:rFonts w:ascii="Cambria" w:eastAsia="Times New Roman" w:hAnsi="Cambria" w:cs="Times New Roman"/>
        </w:rPr>
        <w:t>Soul winning</w:t>
      </w:r>
    </w:p>
    <w:p w14:paraId="11E2411C" w14:textId="4A8A1B55" w:rsidR="00F70BDE" w:rsidRPr="00F70BDE" w:rsidRDefault="00F70BDE" w:rsidP="00F70BDE">
      <w:pPr>
        <w:pStyle w:val="ListParagraph"/>
        <w:numPr>
          <w:ilvl w:val="0"/>
          <w:numId w:val="44"/>
        </w:numPr>
        <w:rPr>
          <w:rFonts w:ascii="Cambria" w:eastAsia="Times New Roman" w:hAnsi="Cambria" w:cs="Times New Roman"/>
        </w:rPr>
      </w:pPr>
      <w:r w:rsidRPr="00F70BDE">
        <w:rPr>
          <w:rFonts w:ascii="Cambria" w:eastAsia="Times New Roman" w:hAnsi="Cambria" w:cs="Times New Roman"/>
        </w:rPr>
        <w:t>Bus</w:t>
      </w:r>
      <w:bookmarkStart w:id="0" w:name="_GoBack"/>
      <w:bookmarkEnd w:id="0"/>
    </w:p>
    <w:p w14:paraId="2FE87BD5" w14:textId="2F476E43" w:rsidR="00F70BDE" w:rsidRPr="00F70BDE" w:rsidRDefault="00F70BDE" w:rsidP="00F70BDE">
      <w:pPr>
        <w:pStyle w:val="ListParagraph"/>
        <w:numPr>
          <w:ilvl w:val="0"/>
          <w:numId w:val="44"/>
        </w:numPr>
        <w:rPr>
          <w:rFonts w:ascii="Cambria" w:eastAsia="Times New Roman" w:hAnsi="Cambria" w:cs="Times New Roman"/>
        </w:rPr>
      </w:pPr>
      <w:r w:rsidRPr="00F70BDE">
        <w:rPr>
          <w:rFonts w:ascii="Cambria" w:eastAsia="Times New Roman" w:hAnsi="Cambria" w:cs="Times New Roman"/>
        </w:rPr>
        <w:t>Visits</w:t>
      </w:r>
    </w:p>
    <w:p w14:paraId="04E357C0" w14:textId="625DC6C5" w:rsidR="00F70BDE" w:rsidRPr="00F70BDE" w:rsidRDefault="00F70BDE" w:rsidP="00F70BDE">
      <w:pPr>
        <w:pStyle w:val="ListParagraph"/>
        <w:numPr>
          <w:ilvl w:val="0"/>
          <w:numId w:val="44"/>
        </w:numPr>
        <w:rPr>
          <w:rFonts w:ascii="Cambria" w:eastAsia="Times New Roman" w:hAnsi="Cambria" w:cs="Times New Roman"/>
        </w:rPr>
      </w:pPr>
      <w:r w:rsidRPr="00F70BDE">
        <w:rPr>
          <w:rFonts w:ascii="Cambria" w:eastAsia="Times New Roman" w:hAnsi="Cambria" w:cs="Times New Roman"/>
        </w:rPr>
        <w:t>Cleaning</w:t>
      </w:r>
    </w:p>
    <w:p w14:paraId="20AA0B29" w14:textId="429F69E1" w:rsidR="00F70BDE" w:rsidRPr="00F70BDE" w:rsidRDefault="00F70BDE" w:rsidP="00F70BDE">
      <w:pPr>
        <w:pStyle w:val="ListParagraph"/>
        <w:numPr>
          <w:ilvl w:val="0"/>
          <w:numId w:val="44"/>
        </w:numPr>
        <w:spacing w:after="120"/>
        <w:contextualSpacing w:val="0"/>
        <w:rPr>
          <w:rFonts w:ascii="Cambria" w:eastAsia="Times New Roman" w:hAnsi="Cambria" w:cs="Times New Roman"/>
        </w:rPr>
      </w:pPr>
      <w:r w:rsidRPr="00F70BDE">
        <w:rPr>
          <w:rFonts w:ascii="Cambria" w:eastAsia="Times New Roman" w:hAnsi="Cambria" w:cs="Times New Roman"/>
        </w:rPr>
        <w:t>Activities</w:t>
      </w:r>
    </w:p>
    <w:p w14:paraId="264B33A5" w14:textId="37142F8B" w:rsidR="00F70BDE" w:rsidRPr="00F70BDE" w:rsidRDefault="00F70BDE" w:rsidP="00F70BDE">
      <w:pPr>
        <w:pStyle w:val="ListParagraph"/>
        <w:numPr>
          <w:ilvl w:val="0"/>
          <w:numId w:val="43"/>
        </w:numPr>
        <w:spacing w:after="120"/>
        <w:contextualSpacing w:val="0"/>
        <w:rPr>
          <w:rFonts w:ascii="Cambria" w:eastAsia="Times New Roman" w:hAnsi="Cambria" w:cs="Times New Roman"/>
        </w:rPr>
      </w:pPr>
      <w:r w:rsidRPr="00F70BDE">
        <w:rPr>
          <w:rFonts w:ascii="Cambria" w:eastAsia="Times New Roman" w:hAnsi="Cambria" w:cs="Times New Roman"/>
        </w:rPr>
        <w:t>Don't change your priorities on vacation</w:t>
      </w:r>
    </w:p>
    <w:p w14:paraId="2E090833" w14:textId="1C70C336" w:rsidR="00F70BDE" w:rsidRPr="00F70BDE" w:rsidRDefault="00F70BDE" w:rsidP="00F70BDE">
      <w:pPr>
        <w:pStyle w:val="ListParagraph"/>
        <w:numPr>
          <w:ilvl w:val="0"/>
          <w:numId w:val="43"/>
        </w:numPr>
        <w:spacing w:after="120"/>
        <w:contextualSpacing w:val="0"/>
        <w:rPr>
          <w:rFonts w:ascii="Cambria" w:eastAsia="Times New Roman" w:hAnsi="Cambria" w:cs="Times New Roman"/>
        </w:rPr>
      </w:pPr>
      <w:r w:rsidRPr="00F70BDE">
        <w:rPr>
          <w:rFonts w:ascii="Cambria" w:eastAsia="Times New Roman" w:hAnsi="Cambria" w:cs="Times New Roman"/>
        </w:rPr>
        <w:t>Don't sacrifice obedience to God for family</w:t>
      </w:r>
    </w:p>
    <w:p w14:paraId="2B8C5C67" w14:textId="2CFDAEAF" w:rsidR="00F70BDE" w:rsidRPr="00F70BDE" w:rsidRDefault="00F70BDE" w:rsidP="00F70BDE">
      <w:pPr>
        <w:pStyle w:val="ListParagraph"/>
        <w:numPr>
          <w:ilvl w:val="0"/>
          <w:numId w:val="43"/>
        </w:numPr>
        <w:spacing w:after="120"/>
        <w:contextualSpacing w:val="0"/>
        <w:rPr>
          <w:rFonts w:ascii="Cambria" w:eastAsia="Times New Roman" w:hAnsi="Cambria" w:cs="Times New Roman"/>
        </w:rPr>
      </w:pPr>
      <w:r w:rsidRPr="00F70BDE">
        <w:rPr>
          <w:rFonts w:ascii="Cambria" w:eastAsia="Times New Roman" w:hAnsi="Cambria" w:cs="Times New Roman"/>
        </w:rPr>
        <w:t>Don't sacrifice family for the ministry</w:t>
      </w:r>
    </w:p>
    <w:p w14:paraId="63F9818A" w14:textId="77777777" w:rsidR="00C14410" w:rsidRPr="00F70BDE" w:rsidRDefault="00C14410" w:rsidP="003A1F99">
      <w:pPr>
        <w:rPr>
          <w:rFonts w:ascii="Cambria" w:hAnsi="Cambria" w:cs="Times New Roman"/>
        </w:rPr>
      </w:pPr>
      <w:r w:rsidRPr="00F70BDE">
        <w:rPr>
          <w:rFonts w:ascii="Cambria" w:hAnsi="Cambria" w:cs="Times New Roman"/>
        </w:rPr>
        <w:t> </w:t>
      </w:r>
    </w:p>
    <w:p w14:paraId="75EB8244" w14:textId="77777777" w:rsidR="00C14410" w:rsidRPr="00F70BDE" w:rsidRDefault="00C14410" w:rsidP="00C14410">
      <w:pPr>
        <w:rPr>
          <w:rFonts w:ascii="Cambria" w:eastAsia="Times New Roman" w:hAnsi="Cambria" w:cs="Times New Roman"/>
        </w:rPr>
      </w:pPr>
    </w:p>
    <w:p w14:paraId="488A6E3E" w14:textId="5F9BCA1D" w:rsidR="002E4A55" w:rsidRPr="00F70BDE" w:rsidRDefault="002E4A55" w:rsidP="00C14410">
      <w:pPr>
        <w:widowControl w:val="0"/>
        <w:autoSpaceDE w:val="0"/>
        <w:autoSpaceDN w:val="0"/>
        <w:adjustRightInd w:val="0"/>
        <w:spacing w:after="120"/>
        <w:ind w:left="-1080"/>
        <w:rPr>
          <w:rFonts w:ascii="Cambria" w:hAnsi="Cambria"/>
        </w:rPr>
      </w:pPr>
    </w:p>
    <w:sectPr w:rsidR="002E4A55" w:rsidRPr="00F70BDE" w:rsidSect="005E79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1332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1638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1332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A"/>
    <w:multiLevelType w:val="hybridMultilevel"/>
    <w:tmpl w:val="0000000A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1AE90BF1"/>
    <w:multiLevelType w:val="hybridMultilevel"/>
    <w:tmpl w:val="B85C381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>
    <w:nsid w:val="1BCB70CC"/>
    <w:multiLevelType w:val="hybridMultilevel"/>
    <w:tmpl w:val="252A3F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FDD20F3"/>
    <w:multiLevelType w:val="hybridMultilevel"/>
    <w:tmpl w:val="98BE4EDA"/>
    <w:lvl w:ilvl="0" w:tplc="04090015">
      <w:start w:val="1"/>
      <w:numFmt w:val="upp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>
    <w:nsid w:val="25B12056"/>
    <w:multiLevelType w:val="hybridMultilevel"/>
    <w:tmpl w:val="15605232"/>
    <w:lvl w:ilvl="0" w:tplc="04090015">
      <w:start w:val="1"/>
      <w:numFmt w:val="upp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>
    <w:nsid w:val="28BF625D"/>
    <w:multiLevelType w:val="hybridMultilevel"/>
    <w:tmpl w:val="BC1AD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1E102B"/>
    <w:multiLevelType w:val="hybridMultilevel"/>
    <w:tmpl w:val="09EC07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9F12F5D"/>
    <w:multiLevelType w:val="hybridMultilevel"/>
    <w:tmpl w:val="9F20002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>
    <w:nsid w:val="32C32FB4"/>
    <w:multiLevelType w:val="multilevel"/>
    <w:tmpl w:val="B67E83B8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18">
    <w:nsid w:val="36354C58"/>
    <w:multiLevelType w:val="hybridMultilevel"/>
    <w:tmpl w:val="15605232"/>
    <w:lvl w:ilvl="0" w:tplc="04090015">
      <w:start w:val="1"/>
      <w:numFmt w:val="upp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>
    <w:nsid w:val="3913477E"/>
    <w:multiLevelType w:val="multilevel"/>
    <w:tmpl w:val="DE54F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B73779A"/>
    <w:multiLevelType w:val="hybridMultilevel"/>
    <w:tmpl w:val="F296FCB0"/>
    <w:lvl w:ilvl="0" w:tplc="4B125BB6">
      <w:start w:val="1"/>
      <w:numFmt w:val="upperLetter"/>
      <w:lvlText w:val="%1."/>
      <w:lvlJc w:val="left"/>
      <w:pPr>
        <w:ind w:left="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0" w:hanging="360"/>
      </w:pPr>
    </w:lvl>
    <w:lvl w:ilvl="2" w:tplc="0409001B" w:tentative="1">
      <w:start w:val="1"/>
      <w:numFmt w:val="lowerRoman"/>
      <w:lvlText w:val="%3."/>
      <w:lvlJc w:val="right"/>
      <w:pPr>
        <w:ind w:left="2060" w:hanging="180"/>
      </w:pPr>
    </w:lvl>
    <w:lvl w:ilvl="3" w:tplc="0409000F" w:tentative="1">
      <w:start w:val="1"/>
      <w:numFmt w:val="decimal"/>
      <w:lvlText w:val="%4."/>
      <w:lvlJc w:val="left"/>
      <w:pPr>
        <w:ind w:left="2780" w:hanging="360"/>
      </w:pPr>
    </w:lvl>
    <w:lvl w:ilvl="4" w:tplc="04090019" w:tentative="1">
      <w:start w:val="1"/>
      <w:numFmt w:val="lowerLetter"/>
      <w:lvlText w:val="%5."/>
      <w:lvlJc w:val="left"/>
      <w:pPr>
        <w:ind w:left="3500" w:hanging="360"/>
      </w:pPr>
    </w:lvl>
    <w:lvl w:ilvl="5" w:tplc="0409001B" w:tentative="1">
      <w:start w:val="1"/>
      <w:numFmt w:val="lowerRoman"/>
      <w:lvlText w:val="%6."/>
      <w:lvlJc w:val="right"/>
      <w:pPr>
        <w:ind w:left="4220" w:hanging="180"/>
      </w:pPr>
    </w:lvl>
    <w:lvl w:ilvl="6" w:tplc="0409000F" w:tentative="1">
      <w:start w:val="1"/>
      <w:numFmt w:val="decimal"/>
      <w:lvlText w:val="%7."/>
      <w:lvlJc w:val="left"/>
      <w:pPr>
        <w:ind w:left="4940" w:hanging="360"/>
      </w:pPr>
    </w:lvl>
    <w:lvl w:ilvl="7" w:tplc="04090019" w:tentative="1">
      <w:start w:val="1"/>
      <w:numFmt w:val="lowerLetter"/>
      <w:lvlText w:val="%8."/>
      <w:lvlJc w:val="left"/>
      <w:pPr>
        <w:ind w:left="5660" w:hanging="360"/>
      </w:pPr>
    </w:lvl>
    <w:lvl w:ilvl="8" w:tplc="040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21">
    <w:nsid w:val="3C705D66"/>
    <w:multiLevelType w:val="hybridMultilevel"/>
    <w:tmpl w:val="AC82A83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2">
    <w:nsid w:val="3F3B6955"/>
    <w:multiLevelType w:val="hybridMultilevel"/>
    <w:tmpl w:val="E1F03A58"/>
    <w:lvl w:ilvl="0" w:tplc="5D586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295E2A"/>
    <w:multiLevelType w:val="hybridMultilevel"/>
    <w:tmpl w:val="5F5262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5573EDB"/>
    <w:multiLevelType w:val="hybridMultilevel"/>
    <w:tmpl w:val="15605232"/>
    <w:lvl w:ilvl="0" w:tplc="04090015">
      <w:start w:val="1"/>
      <w:numFmt w:val="upp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5">
    <w:nsid w:val="567813AF"/>
    <w:multiLevelType w:val="hybridMultilevel"/>
    <w:tmpl w:val="A2A2B8B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6">
    <w:nsid w:val="57F7741F"/>
    <w:multiLevelType w:val="hybridMultilevel"/>
    <w:tmpl w:val="2C46D65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7">
    <w:nsid w:val="594870B4"/>
    <w:multiLevelType w:val="hybridMultilevel"/>
    <w:tmpl w:val="15605232"/>
    <w:lvl w:ilvl="0" w:tplc="04090015">
      <w:start w:val="1"/>
      <w:numFmt w:val="upp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8">
    <w:nsid w:val="5A3444FE"/>
    <w:multiLevelType w:val="multilevel"/>
    <w:tmpl w:val="07627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C074E17"/>
    <w:multiLevelType w:val="hybridMultilevel"/>
    <w:tmpl w:val="15605232"/>
    <w:lvl w:ilvl="0" w:tplc="04090015">
      <w:start w:val="1"/>
      <w:numFmt w:val="upp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0">
    <w:nsid w:val="5CFB4F98"/>
    <w:multiLevelType w:val="hybridMultilevel"/>
    <w:tmpl w:val="15605232"/>
    <w:lvl w:ilvl="0" w:tplc="04090015">
      <w:start w:val="1"/>
      <w:numFmt w:val="upp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1">
    <w:nsid w:val="5E5D6D9B"/>
    <w:multiLevelType w:val="multilevel"/>
    <w:tmpl w:val="2E8C2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4C7659F"/>
    <w:multiLevelType w:val="hybridMultilevel"/>
    <w:tmpl w:val="DED4FF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6647C9"/>
    <w:multiLevelType w:val="hybridMultilevel"/>
    <w:tmpl w:val="6204CE72"/>
    <w:lvl w:ilvl="0" w:tplc="22BCC9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022E38"/>
    <w:multiLevelType w:val="multilevel"/>
    <w:tmpl w:val="D1D68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BCF2184"/>
    <w:multiLevelType w:val="hybridMultilevel"/>
    <w:tmpl w:val="087CC0BA"/>
    <w:lvl w:ilvl="0" w:tplc="22BCC9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8615FC"/>
    <w:multiLevelType w:val="multilevel"/>
    <w:tmpl w:val="1DE2C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CC0587E"/>
    <w:multiLevelType w:val="hybridMultilevel"/>
    <w:tmpl w:val="31D652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D6507BB"/>
    <w:multiLevelType w:val="multilevel"/>
    <w:tmpl w:val="5FF47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702E5681"/>
    <w:multiLevelType w:val="hybridMultilevel"/>
    <w:tmpl w:val="AE84870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CE2A57"/>
    <w:multiLevelType w:val="multilevel"/>
    <w:tmpl w:val="FFAAE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449724E"/>
    <w:multiLevelType w:val="multilevel"/>
    <w:tmpl w:val="AFCE0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C687090"/>
    <w:multiLevelType w:val="hybridMultilevel"/>
    <w:tmpl w:val="306281D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3">
    <w:nsid w:val="7D265F3F"/>
    <w:multiLevelType w:val="multilevel"/>
    <w:tmpl w:val="75DC1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9"/>
  </w:num>
  <w:num w:numId="12">
    <w:abstractNumId w:val="20"/>
  </w:num>
  <w:num w:numId="13">
    <w:abstractNumId w:val="21"/>
  </w:num>
  <w:num w:numId="14">
    <w:abstractNumId w:val="42"/>
  </w:num>
  <w:num w:numId="15">
    <w:abstractNumId w:val="30"/>
  </w:num>
  <w:num w:numId="16">
    <w:abstractNumId w:val="16"/>
  </w:num>
  <w:num w:numId="17">
    <w:abstractNumId w:val="13"/>
  </w:num>
  <w:num w:numId="18">
    <w:abstractNumId w:val="10"/>
  </w:num>
  <w:num w:numId="19">
    <w:abstractNumId w:val="25"/>
  </w:num>
  <w:num w:numId="20">
    <w:abstractNumId w:val="24"/>
  </w:num>
  <w:num w:numId="21">
    <w:abstractNumId w:val="12"/>
  </w:num>
  <w:num w:numId="22">
    <w:abstractNumId w:val="26"/>
  </w:num>
  <w:num w:numId="23">
    <w:abstractNumId w:val="27"/>
  </w:num>
  <w:num w:numId="24">
    <w:abstractNumId w:val="18"/>
  </w:num>
  <w:num w:numId="25">
    <w:abstractNumId w:val="43"/>
  </w:num>
  <w:num w:numId="26">
    <w:abstractNumId w:val="34"/>
  </w:num>
  <w:num w:numId="27">
    <w:abstractNumId w:val="31"/>
  </w:num>
  <w:num w:numId="28">
    <w:abstractNumId w:val="36"/>
  </w:num>
  <w:num w:numId="29">
    <w:abstractNumId w:val="19"/>
  </w:num>
  <w:num w:numId="30">
    <w:abstractNumId w:val="28"/>
  </w:num>
  <w:num w:numId="31">
    <w:abstractNumId w:val="40"/>
  </w:num>
  <w:num w:numId="32">
    <w:abstractNumId w:val="41"/>
  </w:num>
  <w:num w:numId="33">
    <w:abstractNumId w:val="38"/>
  </w:num>
  <w:num w:numId="34">
    <w:abstractNumId w:val="17"/>
  </w:num>
  <w:num w:numId="35">
    <w:abstractNumId w:val="23"/>
  </w:num>
  <w:num w:numId="36">
    <w:abstractNumId w:val="14"/>
  </w:num>
  <w:num w:numId="37">
    <w:abstractNumId w:val="33"/>
  </w:num>
  <w:num w:numId="38">
    <w:abstractNumId w:val="22"/>
  </w:num>
  <w:num w:numId="39">
    <w:abstractNumId w:val="11"/>
  </w:num>
  <w:num w:numId="40">
    <w:abstractNumId w:val="37"/>
  </w:num>
  <w:num w:numId="41">
    <w:abstractNumId w:val="39"/>
  </w:num>
  <w:num w:numId="42">
    <w:abstractNumId w:val="32"/>
  </w:num>
  <w:num w:numId="43">
    <w:abstractNumId w:val="35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6DC"/>
    <w:rsid w:val="002E4A55"/>
    <w:rsid w:val="003A1F99"/>
    <w:rsid w:val="004146DC"/>
    <w:rsid w:val="005E7922"/>
    <w:rsid w:val="00633FA7"/>
    <w:rsid w:val="00B54E0D"/>
    <w:rsid w:val="00B64110"/>
    <w:rsid w:val="00C14410"/>
    <w:rsid w:val="00F70BDE"/>
    <w:rsid w:val="00FD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8989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46D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6D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54E0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1441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46D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6D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54E0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14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1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8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151</Words>
  <Characters>867</Characters>
  <Application>Microsoft Macintosh Word</Application>
  <DocSecurity>0</DocSecurity>
  <Lines>7</Lines>
  <Paragraphs>2</Paragraphs>
  <ScaleCrop>false</ScaleCrop>
  <Company>Parkside Baptist Church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LSBC</dc:creator>
  <cp:keywords/>
  <dc:description/>
  <cp:lastModifiedBy>LSBC</cp:lastModifiedBy>
  <cp:revision>2</cp:revision>
  <cp:lastPrinted>2021-04-21T18:49:00Z</cp:lastPrinted>
  <dcterms:created xsi:type="dcterms:W3CDTF">2021-04-21T18:50:00Z</dcterms:created>
  <dcterms:modified xsi:type="dcterms:W3CDTF">2021-04-21T18:50:00Z</dcterms:modified>
</cp:coreProperties>
</file>