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6F90C" w14:textId="77777777" w:rsidR="004146DC" w:rsidRPr="00F70BDE" w:rsidRDefault="004146DC" w:rsidP="004146DC">
      <w:pPr>
        <w:widowControl w:val="0"/>
        <w:autoSpaceDE w:val="0"/>
        <w:autoSpaceDN w:val="0"/>
        <w:adjustRightInd w:val="0"/>
        <w:jc w:val="center"/>
        <w:rPr>
          <w:rFonts w:ascii="Cambria" w:hAnsi="Cambria" w:cs="Helvetica Neue"/>
          <w:b/>
          <w:bCs/>
        </w:rPr>
      </w:pPr>
      <w:r w:rsidRPr="00F70BDE">
        <w:rPr>
          <w:rFonts w:ascii="Cambria" w:hAnsi="Cambria" w:cs="Helvetica Neue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1B412B9" wp14:editId="743F00A5">
            <wp:simplePos x="0" y="0"/>
            <wp:positionH relativeFrom="column">
              <wp:posOffset>1544320</wp:posOffset>
            </wp:positionH>
            <wp:positionV relativeFrom="paragraph">
              <wp:posOffset>-571500</wp:posOffset>
            </wp:positionV>
            <wp:extent cx="2913380" cy="1353185"/>
            <wp:effectExtent l="0" t="0" r="7620" b="0"/>
            <wp:wrapTight wrapText="bothSides">
              <wp:wrapPolygon edited="0">
                <wp:start x="0" y="0"/>
                <wp:lineTo x="0" y="21083"/>
                <wp:lineTo x="21468" y="21083"/>
                <wp:lineTo x="214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C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38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6D0937" w14:textId="77777777" w:rsidR="004146DC" w:rsidRPr="00F70BDE" w:rsidRDefault="004146DC" w:rsidP="004146DC">
      <w:pPr>
        <w:widowControl w:val="0"/>
        <w:autoSpaceDE w:val="0"/>
        <w:autoSpaceDN w:val="0"/>
        <w:adjustRightInd w:val="0"/>
        <w:jc w:val="center"/>
        <w:rPr>
          <w:rFonts w:ascii="Cambria" w:hAnsi="Cambria" w:cs="Helvetica Neue"/>
          <w:b/>
          <w:bCs/>
        </w:rPr>
      </w:pPr>
    </w:p>
    <w:p w14:paraId="5307643D" w14:textId="77777777" w:rsidR="004146DC" w:rsidRPr="00F70BDE" w:rsidRDefault="004146DC" w:rsidP="004146DC">
      <w:pPr>
        <w:widowControl w:val="0"/>
        <w:autoSpaceDE w:val="0"/>
        <w:autoSpaceDN w:val="0"/>
        <w:adjustRightInd w:val="0"/>
        <w:jc w:val="center"/>
        <w:rPr>
          <w:rFonts w:ascii="Cambria" w:hAnsi="Cambria" w:cs="Helvetica Neue"/>
          <w:b/>
          <w:bCs/>
        </w:rPr>
      </w:pPr>
    </w:p>
    <w:p w14:paraId="5D9D4928" w14:textId="77777777" w:rsidR="004146DC" w:rsidRPr="00F70BDE" w:rsidRDefault="004146DC" w:rsidP="004146DC">
      <w:pPr>
        <w:widowControl w:val="0"/>
        <w:autoSpaceDE w:val="0"/>
        <w:autoSpaceDN w:val="0"/>
        <w:adjustRightInd w:val="0"/>
        <w:jc w:val="center"/>
        <w:rPr>
          <w:rFonts w:ascii="Cambria" w:hAnsi="Cambria" w:cs="Helvetica Neue"/>
          <w:b/>
          <w:bCs/>
        </w:rPr>
      </w:pPr>
    </w:p>
    <w:p w14:paraId="66F1638F" w14:textId="77777777" w:rsidR="00C14410" w:rsidRPr="00F70BDE" w:rsidRDefault="00C14410" w:rsidP="00C14410">
      <w:pPr>
        <w:spacing w:line="233" w:lineRule="atLeast"/>
        <w:ind w:left="1080"/>
        <w:jc w:val="center"/>
        <w:rPr>
          <w:rFonts w:ascii="Cambria" w:hAnsi="Cambria" w:cs="Times New Roman"/>
        </w:rPr>
      </w:pPr>
    </w:p>
    <w:p w14:paraId="038BCD3C" w14:textId="69A982D8" w:rsidR="00C14410" w:rsidRPr="00F70BDE" w:rsidRDefault="00FB1BD9" w:rsidP="00C14410">
      <w:pPr>
        <w:spacing w:line="233" w:lineRule="atLeast"/>
        <w:jc w:val="center"/>
        <w:rPr>
          <w:rFonts w:ascii="Cambria" w:hAnsi="Cambria" w:cs="Times New Roman"/>
          <w:b/>
          <w:sz w:val="28"/>
        </w:rPr>
      </w:pPr>
      <w:r>
        <w:rPr>
          <w:rFonts w:ascii="Cambria" w:hAnsi="Cambria" w:cs="Times New Roman"/>
          <w:b/>
          <w:sz w:val="28"/>
        </w:rPr>
        <w:t>How to Live with a Busy Husband</w:t>
      </w:r>
    </w:p>
    <w:p w14:paraId="79751B9D" w14:textId="4AF26658" w:rsidR="00C14410" w:rsidRDefault="005D5910" w:rsidP="00C14410">
      <w:pPr>
        <w:spacing w:line="233" w:lineRule="atLeast"/>
        <w:jc w:val="center"/>
        <w:rPr>
          <w:rFonts w:ascii="Cambria" w:hAnsi="Cambria" w:cs="Times New Roman"/>
          <w:i/>
        </w:rPr>
      </w:pPr>
      <w:r>
        <w:rPr>
          <w:rFonts w:ascii="Cambria" w:hAnsi="Cambria" w:cs="Times New Roman"/>
          <w:i/>
        </w:rPr>
        <w:t xml:space="preserve">Mrs. </w:t>
      </w:r>
      <w:r w:rsidR="00FB1BD9">
        <w:rPr>
          <w:rFonts w:ascii="Cambria" w:hAnsi="Cambria" w:cs="Times New Roman"/>
          <w:i/>
        </w:rPr>
        <w:t>Sylvia Wells</w:t>
      </w:r>
    </w:p>
    <w:p w14:paraId="42C1A705" w14:textId="77777777" w:rsidR="00F70BDE" w:rsidRDefault="00F70BDE" w:rsidP="00C14410">
      <w:pPr>
        <w:spacing w:line="233" w:lineRule="atLeast"/>
        <w:jc w:val="center"/>
        <w:rPr>
          <w:rFonts w:ascii="Cambria" w:hAnsi="Cambria" w:cs="Times New Roman"/>
          <w:i/>
        </w:rPr>
      </w:pPr>
    </w:p>
    <w:p w14:paraId="1A314F39" w14:textId="77777777" w:rsidR="00F70BDE" w:rsidRPr="00F70BDE" w:rsidRDefault="00F70BDE" w:rsidP="00C14410">
      <w:pPr>
        <w:spacing w:line="233" w:lineRule="atLeast"/>
        <w:jc w:val="center"/>
        <w:rPr>
          <w:rFonts w:ascii="Cambria" w:hAnsi="Cambria" w:cs="Times New Roman"/>
          <w:i/>
        </w:rPr>
      </w:pPr>
    </w:p>
    <w:p w14:paraId="3EF55AE5" w14:textId="566B54B2" w:rsidR="00FB1BD9" w:rsidRPr="00FB1BD9" w:rsidRDefault="00FB1BD9" w:rsidP="00FB1BD9">
      <w:pPr>
        <w:pStyle w:val="Body"/>
        <w:jc w:val="both"/>
        <w:outlineLvl w:val="0"/>
        <w:rPr>
          <w:rFonts w:ascii="Cambria" w:hAnsi="Cambria" w:cs="Times New Roman"/>
          <w:sz w:val="24"/>
          <w:szCs w:val="24"/>
          <w:u w:val="single"/>
        </w:rPr>
      </w:pPr>
      <w:r w:rsidRPr="00FB1BD9">
        <w:rPr>
          <w:rFonts w:ascii="Cambria" w:hAnsi="Cambria" w:cs="Times New Roman"/>
          <w:sz w:val="24"/>
          <w:szCs w:val="24"/>
          <w:u w:val="single"/>
        </w:rPr>
        <w:t>Make wise use of your time together:</w:t>
      </w:r>
    </w:p>
    <w:p w14:paraId="65ACC7D3" w14:textId="049BE13B" w:rsidR="00FB1BD9" w:rsidRPr="00FB1BD9" w:rsidRDefault="00FB1BD9" w:rsidP="001B3538">
      <w:pPr>
        <w:pStyle w:val="Body"/>
        <w:numPr>
          <w:ilvl w:val="0"/>
          <w:numId w:val="48"/>
        </w:numPr>
        <w:spacing w:after="120"/>
        <w:jc w:val="both"/>
        <w:rPr>
          <w:rFonts w:ascii="Cambria" w:hAnsi="Cambria" w:cs="Times New Roman"/>
          <w:sz w:val="24"/>
          <w:szCs w:val="24"/>
        </w:rPr>
      </w:pPr>
      <w:bookmarkStart w:id="0" w:name="_GoBack"/>
      <w:r>
        <w:rPr>
          <w:rFonts w:ascii="Cambria" w:hAnsi="Cambria" w:cs="Times New Roman"/>
          <w:sz w:val="24"/>
          <w:szCs w:val="24"/>
        </w:rPr>
        <w:t>His schedule is set;</w:t>
      </w:r>
      <w:r w:rsidRPr="00FB1BD9">
        <w:rPr>
          <w:rFonts w:ascii="Cambria" w:hAnsi="Cambria" w:cs="Times New Roman"/>
          <w:sz w:val="24"/>
          <w:szCs w:val="24"/>
        </w:rPr>
        <w:t xml:space="preserve"> plan around </w:t>
      </w:r>
      <w:r>
        <w:rPr>
          <w:rFonts w:ascii="Cambria" w:hAnsi="Cambria" w:cs="Times New Roman"/>
          <w:sz w:val="24"/>
          <w:szCs w:val="24"/>
        </w:rPr>
        <w:t>it</w:t>
      </w:r>
      <w:r w:rsidRPr="00FB1BD9">
        <w:rPr>
          <w:rFonts w:ascii="Cambria" w:hAnsi="Cambria" w:cs="Times New Roman"/>
          <w:sz w:val="24"/>
          <w:szCs w:val="24"/>
        </w:rPr>
        <w:t>.</w:t>
      </w:r>
    </w:p>
    <w:p w14:paraId="307AD22E" w14:textId="77777777" w:rsidR="00FB1BD9" w:rsidRPr="00FB1BD9" w:rsidRDefault="00FB1BD9" w:rsidP="001B3538">
      <w:pPr>
        <w:pStyle w:val="Body"/>
        <w:numPr>
          <w:ilvl w:val="0"/>
          <w:numId w:val="48"/>
        </w:numPr>
        <w:spacing w:after="120"/>
        <w:jc w:val="both"/>
        <w:rPr>
          <w:rFonts w:ascii="Cambria" w:eastAsia="Helvetica" w:hAnsi="Cambria" w:cs="Times New Roman"/>
          <w:sz w:val="24"/>
          <w:szCs w:val="24"/>
        </w:rPr>
      </w:pPr>
      <w:r w:rsidRPr="00FB1BD9">
        <w:rPr>
          <w:rFonts w:ascii="Cambria" w:hAnsi="Cambria" w:cs="Times New Roman"/>
          <w:sz w:val="24"/>
          <w:szCs w:val="24"/>
        </w:rPr>
        <w:t>Take him to work, just to have time with him.</w:t>
      </w:r>
    </w:p>
    <w:p w14:paraId="72DDF118" w14:textId="2DDA2B1E" w:rsidR="00FB1BD9" w:rsidRPr="00FB1BD9" w:rsidRDefault="00FB1BD9" w:rsidP="001B3538">
      <w:pPr>
        <w:pStyle w:val="Body"/>
        <w:numPr>
          <w:ilvl w:val="0"/>
          <w:numId w:val="48"/>
        </w:numPr>
        <w:spacing w:after="120"/>
        <w:jc w:val="both"/>
        <w:rPr>
          <w:rFonts w:ascii="Cambria" w:eastAsia="Helvetica" w:hAnsi="Cambria" w:cs="Times New Roman"/>
          <w:sz w:val="24"/>
          <w:szCs w:val="24"/>
        </w:rPr>
      </w:pPr>
      <w:r w:rsidRPr="00FB1BD9">
        <w:rPr>
          <w:rFonts w:ascii="Cambria" w:hAnsi="Cambria" w:cs="Times New Roman"/>
          <w:sz w:val="24"/>
          <w:szCs w:val="24"/>
        </w:rPr>
        <w:t xml:space="preserve">Eat together at </w:t>
      </w:r>
      <w:r w:rsidR="001B3538" w:rsidRPr="00FB1BD9">
        <w:rPr>
          <w:rFonts w:ascii="Cambria" w:hAnsi="Cambria" w:cs="Times New Roman"/>
          <w:sz w:val="24"/>
          <w:szCs w:val="24"/>
        </w:rPr>
        <w:t>mealtime</w:t>
      </w:r>
      <w:r w:rsidRPr="00FB1BD9">
        <w:rPr>
          <w:rFonts w:ascii="Cambria" w:hAnsi="Cambria" w:cs="Times New Roman"/>
          <w:sz w:val="24"/>
          <w:szCs w:val="24"/>
        </w:rPr>
        <w:t>.</w:t>
      </w:r>
    </w:p>
    <w:p w14:paraId="47772360" w14:textId="77777777" w:rsidR="00FB1BD9" w:rsidRPr="00FB1BD9" w:rsidRDefault="00FB1BD9" w:rsidP="001B3538">
      <w:pPr>
        <w:pStyle w:val="Body"/>
        <w:numPr>
          <w:ilvl w:val="0"/>
          <w:numId w:val="48"/>
        </w:numPr>
        <w:spacing w:after="120"/>
        <w:jc w:val="both"/>
        <w:rPr>
          <w:rFonts w:ascii="Cambria" w:eastAsia="Helvetica" w:hAnsi="Cambria" w:cs="Times New Roman"/>
          <w:sz w:val="24"/>
          <w:szCs w:val="24"/>
        </w:rPr>
      </w:pPr>
      <w:r w:rsidRPr="00FB1BD9">
        <w:rPr>
          <w:rFonts w:ascii="Cambria" w:hAnsi="Cambria" w:cs="Times New Roman"/>
          <w:sz w:val="24"/>
          <w:szCs w:val="24"/>
        </w:rPr>
        <w:t>Holidays should be made special.</w:t>
      </w:r>
    </w:p>
    <w:p w14:paraId="4094E4E1" w14:textId="77777777" w:rsidR="00FB1BD9" w:rsidRPr="00FB1BD9" w:rsidRDefault="00FB1BD9" w:rsidP="001B3538">
      <w:pPr>
        <w:pStyle w:val="Body"/>
        <w:numPr>
          <w:ilvl w:val="0"/>
          <w:numId w:val="48"/>
        </w:numPr>
        <w:spacing w:after="120"/>
        <w:jc w:val="both"/>
        <w:rPr>
          <w:rFonts w:ascii="Cambria" w:eastAsia="Helvetica" w:hAnsi="Cambria" w:cs="Times New Roman"/>
          <w:sz w:val="24"/>
          <w:szCs w:val="24"/>
        </w:rPr>
      </w:pPr>
      <w:r w:rsidRPr="00FB1BD9">
        <w:rPr>
          <w:rFonts w:ascii="Cambria" w:hAnsi="Cambria" w:cs="Times New Roman"/>
          <w:sz w:val="24"/>
          <w:szCs w:val="24"/>
        </w:rPr>
        <w:t>Do your responsibilities while he is at work.</w:t>
      </w:r>
    </w:p>
    <w:p w14:paraId="2B1D5EC3" w14:textId="726B5EE7" w:rsidR="00FB1BD9" w:rsidRPr="00FB1BD9" w:rsidRDefault="00FB1BD9" w:rsidP="001B3538">
      <w:pPr>
        <w:pStyle w:val="Body"/>
        <w:numPr>
          <w:ilvl w:val="0"/>
          <w:numId w:val="48"/>
        </w:numPr>
        <w:spacing w:after="120"/>
        <w:jc w:val="both"/>
        <w:rPr>
          <w:rFonts w:ascii="Cambria" w:eastAsia="Helvetica" w:hAnsi="Cambria" w:cs="Times New Roman"/>
          <w:sz w:val="24"/>
          <w:szCs w:val="24"/>
        </w:rPr>
      </w:pPr>
      <w:r w:rsidRPr="00FB1BD9">
        <w:rPr>
          <w:rFonts w:ascii="Cambria" w:hAnsi="Cambria" w:cs="Times New Roman"/>
          <w:sz w:val="24"/>
          <w:szCs w:val="24"/>
        </w:rPr>
        <w:t xml:space="preserve">Take time to meet </w:t>
      </w:r>
      <w:r w:rsidR="001B3538" w:rsidRPr="00FB1BD9">
        <w:rPr>
          <w:rFonts w:ascii="Cambria" w:hAnsi="Cambria" w:cs="Times New Roman"/>
          <w:sz w:val="24"/>
          <w:szCs w:val="24"/>
        </w:rPr>
        <w:t>up</w:t>
      </w:r>
      <w:r w:rsidR="001B3538">
        <w:rPr>
          <w:rFonts w:ascii="Cambria" w:hAnsi="Cambria" w:cs="Times New Roman"/>
          <w:sz w:val="24"/>
          <w:szCs w:val="24"/>
        </w:rPr>
        <w:t xml:space="preserve"> with </w:t>
      </w:r>
      <w:r w:rsidRPr="00FB1BD9">
        <w:rPr>
          <w:rFonts w:ascii="Cambria" w:hAnsi="Cambria" w:cs="Times New Roman"/>
          <w:sz w:val="24"/>
          <w:szCs w:val="24"/>
        </w:rPr>
        <w:t>him for lunch.</w:t>
      </w:r>
    </w:p>
    <w:p w14:paraId="20C91C35" w14:textId="77777777" w:rsidR="00FB1BD9" w:rsidRPr="00FB1BD9" w:rsidRDefault="00FB1BD9" w:rsidP="001B3538">
      <w:pPr>
        <w:pStyle w:val="Body"/>
        <w:numPr>
          <w:ilvl w:val="0"/>
          <w:numId w:val="48"/>
        </w:numPr>
        <w:spacing w:after="120"/>
        <w:jc w:val="both"/>
        <w:rPr>
          <w:rFonts w:ascii="Cambria" w:eastAsia="Helvetica" w:hAnsi="Cambria" w:cs="Times New Roman"/>
          <w:sz w:val="24"/>
          <w:szCs w:val="24"/>
        </w:rPr>
      </w:pPr>
      <w:r w:rsidRPr="00FB1BD9">
        <w:rPr>
          <w:rFonts w:ascii="Cambria" w:hAnsi="Cambria" w:cs="Times New Roman"/>
          <w:sz w:val="24"/>
          <w:szCs w:val="24"/>
        </w:rPr>
        <w:t>Make visits with him for his ministry when you can.</w:t>
      </w:r>
    </w:p>
    <w:p w14:paraId="5E4BEE06" w14:textId="77777777" w:rsidR="00FB1BD9" w:rsidRPr="00FB1BD9" w:rsidRDefault="00FB1BD9" w:rsidP="001B3538">
      <w:pPr>
        <w:pStyle w:val="Body"/>
        <w:numPr>
          <w:ilvl w:val="0"/>
          <w:numId w:val="48"/>
        </w:numPr>
        <w:spacing w:after="120"/>
        <w:jc w:val="both"/>
        <w:rPr>
          <w:rFonts w:ascii="Cambria" w:eastAsia="Helvetica" w:hAnsi="Cambria" w:cs="Times New Roman"/>
          <w:sz w:val="24"/>
          <w:szCs w:val="24"/>
        </w:rPr>
      </w:pPr>
      <w:r w:rsidRPr="00FB1BD9">
        <w:rPr>
          <w:rFonts w:ascii="Cambria" w:hAnsi="Cambria" w:cs="Times New Roman"/>
          <w:sz w:val="24"/>
          <w:szCs w:val="24"/>
        </w:rPr>
        <w:t>Find times to talk with him.</w:t>
      </w:r>
    </w:p>
    <w:p w14:paraId="21F7550B" w14:textId="7DC89824" w:rsidR="00FB1BD9" w:rsidRPr="00FB1BD9" w:rsidRDefault="00FB1BD9" w:rsidP="001B3538">
      <w:pPr>
        <w:pStyle w:val="Body"/>
        <w:numPr>
          <w:ilvl w:val="0"/>
          <w:numId w:val="48"/>
        </w:numPr>
        <w:spacing w:after="120"/>
        <w:jc w:val="both"/>
        <w:rPr>
          <w:rFonts w:ascii="Cambria" w:eastAsia="Helvetica" w:hAnsi="Cambria" w:cs="Times New Roman"/>
          <w:sz w:val="24"/>
          <w:szCs w:val="24"/>
        </w:rPr>
      </w:pPr>
      <w:r w:rsidRPr="00FB1BD9">
        <w:rPr>
          <w:rFonts w:ascii="Cambria" w:hAnsi="Cambria" w:cs="Times New Roman"/>
          <w:sz w:val="24"/>
          <w:szCs w:val="24"/>
        </w:rPr>
        <w:t xml:space="preserve">Don’t occupy your time with </w:t>
      </w:r>
      <w:r w:rsidR="001B3538" w:rsidRPr="00FB1BD9">
        <w:rPr>
          <w:rFonts w:ascii="Cambria" w:hAnsi="Cambria" w:cs="Times New Roman"/>
          <w:sz w:val="24"/>
          <w:szCs w:val="24"/>
        </w:rPr>
        <w:t>TV</w:t>
      </w:r>
      <w:r w:rsidRPr="00FB1BD9">
        <w:rPr>
          <w:rFonts w:ascii="Cambria" w:hAnsi="Cambria" w:cs="Times New Roman"/>
          <w:sz w:val="24"/>
          <w:szCs w:val="24"/>
        </w:rPr>
        <w:t>, news, reading, phone calls, social medi</w:t>
      </w:r>
      <w:r w:rsidR="001B3538">
        <w:rPr>
          <w:rFonts w:ascii="Cambria" w:hAnsi="Cambria" w:cs="Times New Roman"/>
          <w:sz w:val="24"/>
          <w:szCs w:val="24"/>
        </w:rPr>
        <w:t>a, or such while he is at home–</w:t>
      </w:r>
      <w:r w:rsidRPr="00FB1BD9">
        <w:rPr>
          <w:rFonts w:ascii="Cambria" w:hAnsi="Cambria" w:cs="Times New Roman"/>
          <w:sz w:val="24"/>
          <w:szCs w:val="24"/>
        </w:rPr>
        <w:t>unless you are doing it together.</w:t>
      </w:r>
    </w:p>
    <w:p w14:paraId="288639F3" w14:textId="77777777" w:rsidR="00FB1BD9" w:rsidRPr="00FB1BD9" w:rsidRDefault="00FB1BD9" w:rsidP="001B3538">
      <w:pPr>
        <w:pStyle w:val="Body"/>
        <w:numPr>
          <w:ilvl w:val="0"/>
          <w:numId w:val="48"/>
        </w:numPr>
        <w:spacing w:after="120"/>
        <w:jc w:val="both"/>
        <w:rPr>
          <w:rFonts w:ascii="Cambria" w:eastAsia="Helvetica" w:hAnsi="Cambria" w:cs="Times New Roman"/>
          <w:sz w:val="24"/>
          <w:szCs w:val="24"/>
        </w:rPr>
      </w:pPr>
      <w:r w:rsidRPr="00FB1BD9">
        <w:rPr>
          <w:rFonts w:ascii="Cambria" w:hAnsi="Cambria" w:cs="Times New Roman"/>
          <w:sz w:val="24"/>
          <w:szCs w:val="24"/>
        </w:rPr>
        <w:t>If at all possible, be at home and awake when he comes home.</w:t>
      </w:r>
    </w:p>
    <w:p w14:paraId="4069E689" w14:textId="77777777" w:rsidR="00FB1BD9" w:rsidRPr="00FB1BD9" w:rsidRDefault="00FB1BD9" w:rsidP="001B3538">
      <w:pPr>
        <w:pStyle w:val="Body"/>
        <w:numPr>
          <w:ilvl w:val="0"/>
          <w:numId w:val="48"/>
        </w:numPr>
        <w:spacing w:after="120"/>
        <w:jc w:val="both"/>
        <w:rPr>
          <w:rFonts w:ascii="Cambria" w:eastAsia="Helvetica" w:hAnsi="Cambria" w:cs="Times New Roman"/>
          <w:sz w:val="24"/>
          <w:szCs w:val="24"/>
        </w:rPr>
      </w:pPr>
      <w:r w:rsidRPr="00FB1BD9">
        <w:rPr>
          <w:rFonts w:ascii="Cambria" w:hAnsi="Cambria" w:cs="Times New Roman"/>
          <w:sz w:val="24"/>
          <w:szCs w:val="24"/>
        </w:rPr>
        <w:t>Write your husband an occasional note.</w:t>
      </w:r>
    </w:p>
    <w:p w14:paraId="39BDE5A5" w14:textId="77777777" w:rsidR="00FB1BD9" w:rsidRPr="00FB1BD9" w:rsidRDefault="00FB1BD9" w:rsidP="001B3538">
      <w:pPr>
        <w:pStyle w:val="Body"/>
        <w:numPr>
          <w:ilvl w:val="0"/>
          <w:numId w:val="48"/>
        </w:numPr>
        <w:spacing w:after="120"/>
        <w:jc w:val="both"/>
        <w:rPr>
          <w:rFonts w:ascii="Cambria" w:eastAsia="Helvetica" w:hAnsi="Cambria" w:cs="Times New Roman"/>
          <w:sz w:val="24"/>
          <w:szCs w:val="24"/>
        </w:rPr>
      </w:pPr>
      <w:r w:rsidRPr="00FB1BD9">
        <w:rPr>
          <w:rFonts w:ascii="Cambria" w:hAnsi="Cambria" w:cs="Times New Roman"/>
          <w:sz w:val="24"/>
          <w:szCs w:val="24"/>
        </w:rPr>
        <w:t>When your husband does come home, make sure his mind has also arrived before you try to have a conversation with him.</w:t>
      </w:r>
    </w:p>
    <w:p w14:paraId="451FB68B" w14:textId="77777777" w:rsidR="00FB1BD9" w:rsidRPr="00FB1BD9" w:rsidRDefault="00FB1BD9" w:rsidP="001B3538">
      <w:pPr>
        <w:pStyle w:val="Body"/>
        <w:numPr>
          <w:ilvl w:val="0"/>
          <w:numId w:val="48"/>
        </w:numPr>
        <w:spacing w:after="120"/>
        <w:jc w:val="both"/>
        <w:rPr>
          <w:rFonts w:ascii="Cambria" w:eastAsia="Helvetica" w:hAnsi="Cambria" w:cs="Times New Roman"/>
          <w:sz w:val="24"/>
          <w:szCs w:val="24"/>
        </w:rPr>
      </w:pPr>
      <w:r w:rsidRPr="00FB1BD9">
        <w:rPr>
          <w:rFonts w:ascii="Cambria" w:hAnsi="Cambria" w:cs="Times New Roman"/>
          <w:sz w:val="24"/>
          <w:szCs w:val="24"/>
        </w:rPr>
        <w:t xml:space="preserve">Ask if you may be his </w:t>
      </w:r>
      <w:proofErr w:type="gramStart"/>
      <w:r w:rsidRPr="00FB1BD9">
        <w:rPr>
          <w:rFonts w:ascii="Cambria" w:hAnsi="Cambria" w:cs="Times New Roman"/>
          <w:sz w:val="24"/>
          <w:szCs w:val="24"/>
        </w:rPr>
        <w:t>soul winning</w:t>
      </w:r>
      <w:proofErr w:type="gramEnd"/>
      <w:r w:rsidRPr="00FB1BD9">
        <w:rPr>
          <w:rFonts w:ascii="Cambria" w:hAnsi="Cambria" w:cs="Times New Roman"/>
          <w:sz w:val="24"/>
          <w:szCs w:val="24"/>
        </w:rPr>
        <w:t xml:space="preserve"> partner on occasion.</w:t>
      </w:r>
    </w:p>
    <w:p w14:paraId="6CAAD6E6" w14:textId="77777777" w:rsidR="00FB1BD9" w:rsidRPr="00FB1BD9" w:rsidRDefault="00FB1BD9" w:rsidP="001B3538">
      <w:pPr>
        <w:pStyle w:val="Body"/>
        <w:numPr>
          <w:ilvl w:val="0"/>
          <w:numId w:val="48"/>
        </w:numPr>
        <w:spacing w:after="120"/>
        <w:jc w:val="both"/>
        <w:rPr>
          <w:rFonts w:ascii="Cambria" w:eastAsia="Helvetica" w:hAnsi="Cambria" w:cs="Times New Roman"/>
          <w:sz w:val="24"/>
          <w:szCs w:val="24"/>
        </w:rPr>
      </w:pPr>
      <w:r w:rsidRPr="00FB1BD9">
        <w:rPr>
          <w:rFonts w:ascii="Cambria" w:hAnsi="Cambria" w:cs="Times New Roman"/>
          <w:sz w:val="24"/>
          <w:szCs w:val="24"/>
        </w:rPr>
        <w:t>Learn to participate in his hobby.</w:t>
      </w:r>
    </w:p>
    <w:p w14:paraId="71031EAD" w14:textId="77777777" w:rsidR="00FB1BD9" w:rsidRPr="00FB1BD9" w:rsidRDefault="00FB1BD9" w:rsidP="001B3538">
      <w:pPr>
        <w:pStyle w:val="Body"/>
        <w:numPr>
          <w:ilvl w:val="0"/>
          <w:numId w:val="48"/>
        </w:numPr>
        <w:spacing w:after="120"/>
        <w:jc w:val="both"/>
        <w:rPr>
          <w:rFonts w:ascii="Cambria" w:eastAsia="Helvetica" w:hAnsi="Cambria" w:cs="Times New Roman"/>
          <w:sz w:val="24"/>
          <w:szCs w:val="24"/>
        </w:rPr>
      </w:pPr>
      <w:r w:rsidRPr="00FB1BD9">
        <w:rPr>
          <w:rFonts w:ascii="Cambria" w:hAnsi="Cambria" w:cs="Times New Roman"/>
          <w:sz w:val="24"/>
          <w:szCs w:val="24"/>
        </w:rPr>
        <w:t>If possible, sit together in church.</w:t>
      </w:r>
    </w:p>
    <w:p w14:paraId="1FBCCD0F" w14:textId="77777777" w:rsidR="00FB1BD9" w:rsidRPr="00FB1BD9" w:rsidRDefault="00FB1BD9" w:rsidP="001B3538">
      <w:pPr>
        <w:pStyle w:val="Body"/>
        <w:numPr>
          <w:ilvl w:val="0"/>
          <w:numId w:val="48"/>
        </w:numPr>
        <w:spacing w:after="120"/>
        <w:jc w:val="both"/>
        <w:rPr>
          <w:rFonts w:ascii="Cambria" w:eastAsia="Helvetica" w:hAnsi="Cambria" w:cs="Times New Roman"/>
          <w:sz w:val="24"/>
          <w:szCs w:val="24"/>
        </w:rPr>
      </w:pPr>
      <w:r w:rsidRPr="00FB1BD9">
        <w:rPr>
          <w:rFonts w:ascii="Cambria" w:hAnsi="Cambria" w:cs="Times New Roman"/>
          <w:sz w:val="24"/>
          <w:szCs w:val="24"/>
        </w:rPr>
        <w:t>If either of you has an errand to do, go together.</w:t>
      </w:r>
    </w:p>
    <w:p w14:paraId="291375D1" w14:textId="77777777" w:rsidR="00FB1BD9" w:rsidRPr="00FB1BD9" w:rsidRDefault="00FB1BD9" w:rsidP="001B3538">
      <w:pPr>
        <w:pStyle w:val="Body"/>
        <w:numPr>
          <w:ilvl w:val="0"/>
          <w:numId w:val="48"/>
        </w:numPr>
        <w:spacing w:after="120"/>
        <w:jc w:val="both"/>
        <w:rPr>
          <w:rFonts w:ascii="Cambria" w:eastAsia="Helvetica" w:hAnsi="Cambria" w:cs="Times New Roman"/>
          <w:sz w:val="24"/>
          <w:szCs w:val="24"/>
        </w:rPr>
      </w:pPr>
      <w:r w:rsidRPr="00FB1BD9">
        <w:rPr>
          <w:rFonts w:ascii="Cambria" w:hAnsi="Cambria" w:cs="Times New Roman"/>
          <w:sz w:val="24"/>
          <w:szCs w:val="24"/>
        </w:rPr>
        <w:t>Plan children’s nap schedules around times when you could be alone with your husband.</w:t>
      </w:r>
    </w:p>
    <w:p w14:paraId="6A9BA3B2" w14:textId="77777777" w:rsidR="00FB1BD9" w:rsidRPr="00FB1BD9" w:rsidRDefault="00FB1BD9" w:rsidP="001B3538">
      <w:pPr>
        <w:pStyle w:val="Body"/>
        <w:numPr>
          <w:ilvl w:val="0"/>
          <w:numId w:val="48"/>
        </w:numPr>
        <w:spacing w:after="120"/>
        <w:jc w:val="both"/>
        <w:rPr>
          <w:rFonts w:ascii="Cambria" w:eastAsia="Helvetica" w:hAnsi="Cambria" w:cs="Times New Roman"/>
          <w:sz w:val="24"/>
          <w:szCs w:val="24"/>
        </w:rPr>
      </w:pPr>
      <w:r w:rsidRPr="00FB1BD9">
        <w:rPr>
          <w:rFonts w:ascii="Cambria" w:hAnsi="Cambria" w:cs="Times New Roman"/>
          <w:sz w:val="24"/>
          <w:szCs w:val="24"/>
        </w:rPr>
        <w:t>Drive to church together, if you can.</w:t>
      </w:r>
    </w:p>
    <w:p w14:paraId="6FE3DC85" w14:textId="20E48E69" w:rsidR="00FB1BD9" w:rsidRPr="00FB1BD9" w:rsidRDefault="001B3538" w:rsidP="001B3538">
      <w:pPr>
        <w:pStyle w:val="Body"/>
        <w:numPr>
          <w:ilvl w:val="0"/>
          <w:numId w:val="48"/>
        </w:numPr>
        <w:spacing w:after="120"/>
        <w:jc w:val="both"/>
        <w:rPr>
          <w:rFonts w:ascii="Cambria" w:eastAsia="Helvetic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Learn to use baby</w:t>
      </w:r>
      <w:r w:rsidR="00FB1BD9" w:rsidRPr="00FB1BD9">
        <w:rPr>
          <w:rFonts w:ascii="Cambria" w:hAnsi="Cambria" w:cs="Times New Roman"/>
          <w:sz w:val="24"/>
          <w:szCs w:val="24"/>
        </w:rPr>
        <w:t>sitters</w:t>
      </w:r>
      <w:r>
        <w:rPr>
          <w:rFonts w:ascii="Cambria" w:hAnsi="Cambria" w:cs="Times New Roman"/>
          <w:sz w:val="24"/>
          <w:szCs w:val="24"/>
        </w:rPr>
        <w:t>,</w:t>
      </w:r>
      <w:r w:rsidR="00FB1BD9" w:rsidRPr="00FB1BD9">
        <w:rPr>
          <w:rFonts w:ascii="Cambria" w:hAnsi="Cambria" w:cs="Times New Roman"/>
          <w:sz w:val="24"/>
          <w:szCs w:val="24"/>
        </w:rPr>
        <w:t xml:space="preserve"> within reason.</w:t>
      </w:r>
    </w:p>
    <w:p w14:paraId="138FD9FF" w14:textId="77777777" w:rsidR="00FB1BD9" w:rsidRPr="00FB1BD9" w:rsidRDefault="00FB1BD9" w:rsidP="001B3538">
      <w:pPr>
        <w:pStyle w:val="Body"/>
        <w:numPr>
          <w:ilvl w:val="0"/>
          <w:numId w:val="48"/>
        </w:numPr>
        <w:spacing w:after="120"/>
        <w:jc w:val="both"/>
        <w:rPr>
          <w:rFonts w:ascii="Cambria" w:eastAsia="Helvetica" w:hAnsi="Cambria" w:cs="Times New Roman"/>
          <w:sz w:val="24"/>
          <w:szCs w:val="24"/>
        </w:rPr>
      </w:pPr>
      <w:r w:rsidRPr="00FB1BD9">
        <w:rPr>
          <w:rFonts w:ascii="Cambria" w:hAnsi="Cambria" w:cs="Times New Roman"/>
          <w:sz w:val="24"/>
          <w:szCs w:val="24"/>
        </w:rPr>
        <w:t>Occasionally walk out to the car with your husband when he leaves.</w:t>
      </w:r>
    </w:p>
    <w:bookmarkEnd w:id="0"/>
    <w:p w14:paraId="10AAD2E6" w14:textId="77777777" w:rsidR="00FB1BD9" w:rsidRPr="00FB1BD9" w:rsidRDefault="00FB1BD9" w:rsidP="00FB1BD9">
      <w:pPr>
        <w:pStyle w:val="Body"/>
        <w:jc w:val="both"/>
        <w:rPr>
          <w:rFonts w:ascii="Cambria" w:eastAsia="Helvetica" w:hAnsi="Cambria" w:cs="Times New Roman"/>
          <w:sz w:val="24"/>
          <w:szCs w:val="24"/>
        </w:rPr>
      </w:pPr>
    </w:p>
    <w:p w14:paraId="04696B12" w14:textId="330DCA77" w:rsidR="00FB1BD9" w:rsidRPr="001B3538" w:rsidRDefault="001B3538" w:rsidP="001B3538">
      <w:pPr>
        <w:pStyle w:val="Body"/>
        <w:jc w:val="center"/>
        <w:rPr>
          <w:rFonts w:ascii="Monotype Corsiva" w:hAnsi="Monotype Corsiva" w:cs="Times New Roman"/>
          <w:sz w:val="36"/>
          <w:szCs w:val="24"/>
        </w:rPr>
      </w:pPr>
      <w:r w:rsidRPr="001B3538">
        <w:rPr>
          <w:rFonts w:ascii="Monotype Corsiva" w:eastAsia="Helvetica" w:hAnsi="Monotype Corsiva" w:cs="Times New Roman"/>
          <w:sz w:val="36"/>
          <w:szCs w:val="24"/>
        </w:rPr>
        <w:t>Find and make times to be together, according to his time!</w:t>
      </w:r>
    </w:p>
    <w:p w14:paraId="53AA888C" w14:textId="7DC3CC1A" w:rsidR="00227755" w:rsidRPr="00227755" w:rsidRDefault="00227755" w:rsidP="005D5910">
      <w:pPr>
        <w:rPr>
          <w:rFonts w:ascii="Cambria" w:hAnsi="Cambria"/>
        </w:rPr>
      </w:pPr>
    </w:p>
    <w:sectPr w:rsidR="00227755" w:rsidRPr="00227755" w:rsidSect="005E7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133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163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133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4526323"/>
    <w:multiLevelType w:val="hybridMultilevel"/>
    <w:tmpl w:val="F9B8968E"/>
    <w:lvl w:ilvl="0" w:tplc="2D104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90BF1"/>
    <w:multiLevelType w:val="hybridMultilevel"/>
    <w:tmpl w:val="B85C381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1BCB70CC"/>
    <w:multiLevelType w:val="hybridMultilevel"/>
    <w:tmpl w:val="252A3F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FDD20F3"/>
    <w:multiLevelType w:val="hybridMultilevel"/>
    <w:tmpl w:val="98BE4EDA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25B12056"/>
    <w:multiLevelType w:val="hybridMultilevel"/>
    <w:tmpl w:val="15605232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28BF625D"/>
    <w:multiLevelType w:val="hybridMultilevel"/>
    <w:tmpl w:val="BC1AD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1E102B"/>
    <w:multiLevelType w:val="hybridMultilevel"/>
    <w:tmpl w:val="09EC07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9F12F5D"/>
    <w:multiLevelType w:val="hybridMultilevel"/>
    <w:tmpl w:val="9F2000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2EA82055"/>
    <w:multiLevelType w:val="hybridMultilevel"/>
    <w:tmpl w:val="03F4E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C32FB4"/>
    <w:multiLevelType w:val="multilevel"/>
    <w:tmpl w:val="B67E83B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20">
    <w:nsid w:val="36354C58"/>
    <w:multiLevelType w:val="hybridMultilevel"/>
    <w:tmpl w:val="15605232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>
    <w:nsid w:val="3913477E"/>
    <w:multiLevelType w:val="multilevel"/>
    <w:tmpl w:val="DE54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B73779A"/>
    <w:multiLevelType w:val="hybridMultilevel"/>
    <w:tmpl w:val="F296FCB0"/>
    <w:lvl w:ilvl="0" w:tplc="4B125BB6">
      <w:start w:val="1"/>
      <w:numFmt w:val="upperLetter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3">
    <w:nsid w:val="3C705D66"/>
    <w:multiLevelType w:val="hybridMultilevel"/>
    <w:tmpl w:val="AC82A83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>
    <w:nsid w:val="3F3B6955"/>
    <w:multiLevelType w:val="hybridMultilevel"/>
    <w:tmpl w:val="E1F03A58"/>
    <w:lvl w:ilvl="0" w:tplc="5D586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295E2A"/>
    <w:multiLevelType w:val="hybridMultilevel"/>
    <w:tmpl w:val="5F5262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5573EDB"/>
    <w:multiLevelType w:val="hybridMultilevel"/>
    <w:tmpl w:val="15605232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>
    <w:nsid w:val="567813AF"/>
    <w:multiLevelType w:val="hybridMultilevel"/>
    <w:tmpl w:val="A2A2B8B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>
    <w:nsid w:val="57F7741F"/>
    <w:multiLevelType w:val="hybridMultilevel"/>
    <w:tmpl w:val="2C46D65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9">
    <w:nsid w:val="594870B4"/>
    <w:multiLevelType w:val="hybridMultilevel"/>
    <w:tmpl w:val="15605232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>
    <w:nsid w:val="5A3444FE"/>
    <w:multiLevelType w:val="multilevel"/>
    <w:tmpl w:val="0762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C074E17"/>
    <w:multiLevelType w:val="hybridMultilevel"/>
    <w:tmpl w:val="15605232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>
    <w:nsid w:val="5CFB4F98"/>
    <w:multiLevelType w:val="hybridMultilevel"/>
    <w:tmpl w:val="15605232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>
    <w:nsid w:val="5E5D6D9B"/>
    <w:multiLevelType w:val="multilevel"/>
    <w:tmpl w:val="2E8C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07B2616"/>
    <w:multiLevelType w:val="hybridMultilevel"/>
    <w:tmpl w:val="0EB6B758"/>
    <w:lvl w:ilvl="0" w:tplc="55366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490861"/>
    <w:multiLevelType w:val="hybridMultilevel"/>
    <w:tmpl w:val="87F65E4E"/>
    <w:lvl w:ilvl="0" w:tplc="FC0297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C7659F"/>
    <w:multiLevelType w:val="hybridMultilevel"/>
    <w:tmpl w:val="DED4FF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6647C9"/>
    <w:multiLevelType w:val="hybridMultilevel"/>
    <w:tmpl w:val="6204CE72"/>
    <w:lvl w:ilvl="0" w:tplc="22BCC9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022E38"/>
    <w:multiLevelType w:val="multilevel"/>
    <w:tmpl w:val="D1D6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BCF2184"/>
    <w:multiLevelType w:val="hybridMultilevel"/>
    <w:tmpl w:val="087CC0BA"/>
    <w:lvl w:ilvl="0" w:tplc="22BCC9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8615FC"/>
    <w:multiLevelType w:val="multilevel"/>
    <w:tmpl w:val="1DE2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CC0587E"/>
    <w:multiLevelType w:val="hybridMultilevel"/>
    <w:tmpl w:val="31D652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D6507BB"/>
    <w:multiLevelType w:val="multilevel"/>
    <w:tmpl w:val="5FF47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02E5681"/>
    <w:multiLevelType w:val="hybridMultilevel"/>
    <w:tmpl w:val="AE8487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CE2A57"/>
    <w:multiLevelType w:val="multilevel"/>
    <w:tmpl w:val="FFAA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449724E"/>
    <w:multiLevelType w:val="multilevel"/>
    <w:tmpl w:val="AFCE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C687090"/>
    <w:multiLevelType w:val="hybridMultilevel"/>
    <w:tmpl w:val="306281D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7">
    <w:nsid w:val="7D265F3F"/>
    <w:multiLevelType w:val="multilevel"/>
    <w:tmpl w:val="75DC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31"/>
  </w:num>
  <w:num w:numId="12">
    <w:abstractNumId w:val="22"/>
  </w:num>
  <w:num w:numId="13">
    <w:abstractNumId w:val="23"/>
  </w:num>
  <w:num w:numId="14">
    <w:abstractNumId w:val="46"/>
  </w:num>
  <w:num w:numId="15">
    <w:abstractNumId w:val="32"/>
  </w:num>
  <w:num w:numId="16">
    <w:abstractNumId w:val="17"/>
  </w:num>
  <w:num w:numId="17">
    <w:abstractNumId w:val="14"/>
  </w:num>
  <w:num w:numId="18">
    <w:abstractNumId w:val="11"/>
  </w:num>
  <w:num w:numId="19">
    <w:abstractNumId w:val="27"/>
  </w:num>
  <w:num w:numId="20">
    <w:abstractNumId w:val="26"/>
  </w:num>
  <w:num w:numId="21">
    <w:abstractNumId w:val="13"/>
  </w:num>
  <w:num w:numId="22">
    <w:abstractNumId w:val="28"/>
  </w:num>
  <w:num w:numId="23">
    <w:abstractNumId w:val="29"/>
  </w:num>
  <w:num w:numId="24">
    <w:abstractNumId w:val="20"/>
  </w:num>
  <w:num w:numId="25">
    <w:abstractNumId w:val="47"/>
  </w:num>
  <w:num w:numId="26">
    <w:abstractNumId w:val="38"/>
  </w:num>
  <w:num w:numId="27">
    <w:abstractNumId w:val="33"/>
  </w:num>
  <w:num w:numId="28">
    <w:abstractNumId w:val="40"/>
  </w:num>
  <w:num w:numId="29">
    <w:abstractNumId w:val="21"/>
  </w:num>
  <w:num w:numId="30">
    <w:abstractNumId w:val="30"/>
  </w:num>
  <w:num w:numId="31">
    <w:abstractNumId w:val="44"/>
  </w:num>
  <w:num w:numId="32">
    <w:abstractNumId w:val="45"/>
  </w:num>
  <w:num w:numId="33">
    <w:abstractNumId w:val="42"/>
  </w:num>
  <w:num w:numId="34">
    <w:abstractNumId w:val="19"/>
  </w:num>
  <w:num w:numId="35">
    <w:abstractNumId w:val="25"/>
  </w:num>
  <w:num w:numId="36">
    <w:abstractNumId w:val="15"/>
  </w:num>
  <w:num w:numId="37">
    <w:abstractNumId w:val="37"/>
  </w:num>
  <w:num w:numId="38">
    <w:abstractNumId w:val="24"/>
  </w:num>
  <w:num w:numId="39">
    <w:abstractNumId w:val="12"/>
  </w:num>
  <w:num w:numId="40">
    <w:abstractNumId w:val="41"/>
  </w:num>
  <w:num w:numId="41">
    <w:abstractNumId w:val="43"/>
  </w:num>
  <w:num w:numId="42">
    <w:abstractNumId w:val="36"/>
  </w:num>
  <w:num w:numId="43">
    <w:abstractNumId w:val="39"/>
  </w:num>
  <w:num w:numId="44">
    <w:abstractNumId w:val="16"/>
  </w:num>
  <w:num w:numId="45">
    <w:abstractNumId w:val="34"/>
  </w:num>
  <w:num w:numId="46">
    <w:abstractNumId w:val="10"/>
  </w:num>
  <w:num w:numId="47">
    <w:abstractNumId w:val="18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DC"/>
    <w:rsid w:val="001B3538"/>
    <w:rsid w:val="00227755"/>
    <w:rsid w:val="002E4A55"/>
    <w:rsid w:val="003A1F99"/>
    <w:rsid w:val="004146DC"/>
    <w:rsid w:val="004627DA"/>
    <w:rsid w:val="005D5910"/>
    <w:rsid w:val="005E7922"/>
    <w:rsid w:val="00633FA7"/>
    <w:rsid w:val="008D7018"/>
    <w:rsid w:val="00A13988"/>
    <w:rsid w:val="00B54E0D"/>
    <w:rsid w:val="00B64110"/>
    <w:rsid w:val="00C14410"/>
    <w:rsid w:val="00DE41F9"/>
    <w:rsid w:val="00F70BDE"/>
    <w:rsid w:val="00FB1BD9"/>
    <w:rsid w:val="00FD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8989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6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54E0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14410"/>
  </w:style>
  <w:style w:type="paragraph" w:customStyle="1" w:styleId="Body">
    <w:name w:val="Body"/>
    <w:rsid w:val="00FB1BD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6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54E0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14410"/>
  </w:style>
  <w:style w:type="paragraph" w:customStyle="1" w:styleId="Body">
    <w:name w:val="Body"/>
    <w:rsid w:val="00FB1BD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1048</Characters>
  <Application>Microsoft Macintosh Word</Application>
  <DocSecurity>0</DocSecurity>
  <Lines>8</Lines>
  <Paragraphs>2</Paragraphs>
  <ScaleCrop>false</ScaleCrop>
  <Company>Parkside Baptist Church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LSBC</dc:creator>
  <cp:keywords/>
  <dc:description/>
  <cp:lastModifiedBy>LSBC</cp:lastModifiedBy>
  <cp:revision>2</cp:revision>
  <cp:lastPrinted>2021-04-21T19:06:00Z</cp:lastPrinted>
  <dcterms:created xsi:type="dcterms:W3CDTF">2021-04-21T19:15:00Z</dcterms:created>
  <dcterms:modified xsi:type="dcterms:W3CDTF">2021-04-21T19:15:00Z</dcterms:modified>
</cp:coreProperties>
</file>