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6F90C" w14:textId="77777777" w:rsidR="004146DC" w:rsidRPr="00C14410" w:rsidRDefault="004146DC" w:rsidP="004146DC">
      <w:pPr>
        <w:widowControl w:val="0"/>
        <w:autoSpaceDE w:val="0"/>
        <w:autoSpaceDN w:val="0"/>
        <w:adjustRightInd w:val="0"/>
        <w:jc w:val="center"/>
        <w:rPr>
          <w:rFonts w:ascii="Cambria" w:hAnsi="Cambria" w:cs="Helvetica Neue"/>
          <w:b/>
          <w:bCs/>
        </w:rPr>
      </w:pPr>
      <w:r w:rsidRPr="00C14410">
        <w:rPr>
          <w:rFonts w:ascii="Cambria" w:hAnsi="Cambria" w:cs="Helvetica Neue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1B412B9" wp14:editId="743F00A5">
            <wp:simplePos x="0" y="0"/>
            <wp:positionH relativeFrom="column">
              <wp:posOffset>1544320</wp:posOffset>
            </wp:positionH>
            <wp:positionV relativeFrom="paragraph">
              <wp:posOffset>-571500</wp:posOffset>
            </wp:positionV>
            <wp:extent cx="2913380" cy="1353185"/>
            <wp:effectExtent l="0" t="0" r="7620" b="0"/>
            <wp:wrapTight wrapText="bothSides">
              <wp:wrapPolygon edited="0">
                <wp:start x="0" y="0"/>
                <wp:lineTo x="0" y="21083"/>
                <wp:lineTo x="21468" y="21083"/>
                <wp:lineTo x="214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C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D0937" w14:textId="77777777" w:rsidR="004146DC" w:rsidRPr="00C14410" w:rsidRDefault="004146DC" w:rsidP="004146DC">
      <w:pPr>
        <w:widowControl w:val="0"/>
        <w:autoSpaceDE w:val="0"/>
        <w:autoSpaceDN w:val="0"/>
        <w:adjustRightInd w:val="0"/>
        <w:jc w:val="center"/>
        <w:rPr>
          <w:rFonts w:ascii="Cambria" w:hAnsi="Cambria" w:cs="Helvetica Neue"/>
          <w:b/>
          <w:bCs/>
        </w:rPr>
      </w:pPr>
    </w:p>
    <w:p w14:paraId="5307643D" w14:textId="77777777" w:rsidR="004146DC" w:rsidRPr="00C14410" w:rsidRDefault="004146DC" w:rsidP="004146DC">
      <w:pPr>
        <w:widowControl w:val="0"/>
        <w:autoSpaceDE w:val="0"/>
        <w:autoSpaceDN w:val="0"/>
        <w:adjustRightInd w:val="0"/>
        <w:jc w:val="center"/>
        <w:rPr>
          <w:rFonts w:ascii="Cambria" w:hAnsi="Cambria" w:cs="Helvetica Neue"/>
          <w:b/>
          <w:bCs/>
        </w:rPr>
      </w:pPr>
    </w:p>
    <w:p w14:paraId="5D9D4928" w14:textId="77777777" w:rsidR="004146DC" w:rsidRPr="00C14410" w:rsidRDefault="004146DC" w:rsidP="004146DC">
      <w:pPr>
        <w:widowControl w:val="0"/>
        <w:autoSpaceDE w:val="0"/>
        <w:autoSpaceDN w:val="0"/>
        <w:adjustRightInd w:val="0"/>
        <w:jc w:val="center"/>
        <w:rPr>
          <w:rFonts w:ascii="Cambria" w:hAnsi="Cambria" w:cs="Helvetica Neue"/>
          <w:b/>
          <w:bCs/>
        </w:rPr>
      </w:pPr>
    </w:p>
    <w:p w14:paraId="66F1638F" w14:textId="77777777" w:rsidR="00C14410" w:rsidRDefault="00C14410" w:rsidP="00C14410">
      <w:pPr>
        <w:spacing w:line="233" w:lineRule="atLeast"/>
        <w:ind w:left="1080"/>
        <w:jc w:val="center"/>
        <w:rPr>
          <w:rFonts w:ascii="Cambria" w:hAnsi="Cambria" w:cs="Times New Roman"/>
        </w:rPr>
      </w:pPr>
    </w:p>
    <w:p w14:paraId="038BCD3C" w14:textId="77777777" w:rsidR="00C14410" w:rsidRPr="00C14410" w:rsidRDefault="00C14410" w:rsidP="00C14410">
      <w:pPr>
        <w:spacing w:line="233" w:lineRule="atLeast"/>
        <w:jc w:val="center"/>
        <w:rPr>
          <w:rFonts w:ascii="Cambria" w:hAnsi="Cambria" w:cs="Times New Roman"/>
          <w:b/>
          <w:sz w:val="28"/>
        </w:rPr>
      </w:pPr>
      <w:r w:rsidRPr="00C14410">
        <w:rPr>
          <w:rFonts w:ascii="Cambria" w:hAnsi="Cambria" w:cs="Times New Roman"/>
          <w:b/>
          <w:sz w:val="28"/>
        </w:rPr>
        <w:t>Keeping a Good Spirit in Hard Times</w:t>
      </w:r>
    </w:p>
    <w:p w14:paraId="254D2481" w14:textId="77777777" w:rsidR="00C14410" w:rsidRDefault="00C14410" w:rsidP="00C14410">
      <w:pPr>
        <w:spacing w:line="233" w:lineRule="atLeast"/>
        <w:jc w:val="center"/>
        <w:rPr>
          <w:rFonts w:ascii="Cambria" w:hAnsi="Cambria" w:cs="Times New Roman"/>
        </w:rPr>
      </w:pPr>
      <w:r w:rsidRPr="00C14410">
        <w:rPr>
          <w:rFonts w:ascii="Cambria" w:hAnsi="Cambria" w:cs="Times New Roman"/>
        </w:rPr>
        <w:t>Psalms 51:1-10</w:t>
      </w:r>
    </w:p>
    <w:p w14:paraId="79751B9D" w14:textId="5829CC38" w:rsidR="00C14410" w:rsidRPr="00C14410" w:rsidRDefault="00C14410" w:rsidP="00C14410">
      <w:pPr>
        <w:spacing w:line="233" w:lineRule="atLeast"/>
        <w:jc w:val="center"/>
        <w:rPr>
          <w:rFonts w:ascii="Cambria" w:hAnsi="Cambria" w:cs="Times New Roman"/>
          <w:i/>
        </w:rPr>
      </w:pPr>
      <w:r w:rsidRPr="00C14410">
        <w:rPr>
          <w:rFonts w:ascii="Cambria" w:hAnsi="Cambria" w:cs="Times New Roman"/>
          <w:i/>
        </w:rPr>
        <w:t>Mrs. Susan Hon</w:t>
      </w:r>
    </w:p>
    <w:p w14:paraId="1CB14827" w14:textId="77777777" w:rsidR="00C14410" w:rsidRPr="00C14410" w:rsidRDefault="00C14410" w:rsidP="00C14410">
      <w:pPr>
        <w:spacing w:line="233" w:lineRule="atLeast"/>
        <w:jc w:val="center"/>
        <w:rPr>
          <w:rFonts w:ascii="Cambria" w:hAnsi="Cambria" w:cs="Times New Roman"/>
          <w:i/>
        </w:rPr>
      </w:pPr>
    </w:p>
    <w:p w14:paraId="1B7E3B10" w14:textId="5E102A12" w:rsidR="00C14410" w:rsidRPr="00C14410" w:rsidRDefault="00C14410" w:rsidP="00C14410">
      <w:pPr>
        <w:spacing w:after="160" w:line="233" w:lineRule="atLeast"/>
        <w:rPr>
          <w:rFonts w:ascii="Cambria" w:hAnsi="Cambria" w:cs="Times New Roman"/>
        </w:rPr>
      </w:pPr>
      <w:r>
        <w:rPr>
          <w:rFonts w:ascii="Cambria" w:hAnsi="Cambria" w:cs="Times New Roman"/>
        </w:rPr>
        <w:t>Psalms 51:</w:t>
      </w:r>
      <w:r w:rsidRPr="00C14410">
        <w:rPr>
          <w:rFonts w:ascii="Cambria" w:hAnsi="Cambria" w:cs="Times New Roman"/>
        </w:rPr>
        <w:t>10</w:t>
      </w:r>
      <w:r>
        <w:rPr>
          <w:rFonts w:ascii="Cambria" w:hAnsi="Cambria" w:cs="Times New Roman"/>
        </w:rPr>
        <w:t>,</w:t>
      </w:r>
      <w:r w:rsidRPr="00C14410">
        <w:rPr>
          <w:rFonts w:ascii="Cambria" w:hAnsi="Cambria" w:cs="Times New Roman"/>
        </w:rPr>
        <w:t xml:space="preserve"> </w:t>
      </w:r>
      <w:r w:rsidRPr="00C14410">
        <w:rPr>
          <w:rFonts w:ascii="Cambria" w:hAnsi="Cambria" w:cs="Times New Roman"/>
          <w:i/>
        </w:rPr>
        <w:t>Create in me a clean heart, O God; and renew a right spirit within me</w:t>
      </w:r>
      <w:r w:rsidRPr="00C14410">
        <w:rPr>
          <w:rFonts w:ascii="Cambria" w:hAnsi="Cambria" w:cs="Times New Roman"/>
        </w:rPr>
        <w:t>. </w:t>
      </w:r>
    </w:p>
    <w:p w14:paraId="54AC9241" w14:textId="77777777" w:rsidR="00C14410" w:rsidRPr="00C14410" w:rsidRDefault="00C14410" w:rsidP="003A1F99">
      <w:pPr>
        <w:rPr>
          <w:rFonts w:ascii="Cambria" w:hAnsi="Cambria" w:cs="Times New Roman"/>
          <w:u w:val="single"/>
        </w:rPr>
      </w:pPr>
      <w:r w:rsidRPr="00C14410">
        <w:rPr>
          <w:rFonts w:ascii="Cambria" w:hAnsi="Cambria" w:cs="Times New Roman"/>
          <w:u w:val="single"/>
        </w:rPr>
        <w:t>Basics of having the right spirit:</w:t>
      </w:r>
    </w:p>
    <w:p w14:paraId="7B739F5A" w14:textId="5D38E943" w:rsidR="00C14410" w:rsidRPr="00C14410" w:rsidRDefault="003A1F99" w:rsidP="00B64110">
      <w:pPr>
        <w:numPr>
          <w:ilvl w:val="0"/>
          <w:numId w:val="25"/>
        </w:numPr>
        <w:tabs>
          <w:tab w:val="clear" w:pos="720"/>
          <w:tab w:val="num" w:pos="-360"/>
        </w:tabs>
        <w:spacing w:after="120" w:line="233" w:lineRule="atLeast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Devotions/Prayer–</w:t>
      </w:r>
      <w:r w:rsidR="00C14410" w:rsidRPr="00C14410">
        <w:rPr>
          <w:rFonts w:ascii="Cambria" w:eastAsia="Times New Roman" w:hAnsi="Cambria" w:cs="Times New Roman"/>
        </w:rPr>
        <w:t>Psalms 28:7</w:t>
      </w:r>
    </w:p>
    <w:p w14:paraId="1DB53470" w14:textId="43FD8973" w:rsidR="00C14410" w:rsidRPr="00C14410" w:rsidRDefault="003A1F99" w:rsidP="00B64110">
      <w:pPr>
        <w:numPr>
          <w:ilvl w:val="0"/>
          <w:numId w:val="25"/>
        </w:numPr>
        <w:tabs>
          <w:tab w:val="clear" w:pos="720"/>
          <w:tab w:val="num" w:pos="-360"/>
        </w:tabs>
        <w:spacing w:after="120" w:line="233" w:lineRule="atLeast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Play good music–</w:t>
      </w:r>
      <w:r w:rsidR="00C14410" w:rsidRPr="00C14410">
        <w:rPr>
          <w:rFonts w:ascii="Cambria" w:eastAsia="Times New Roman" w:hAnsi="Cambria" w:cs="Times New Roman"/>
        </w:rPr>
        <w:t>I Sam</w:t>
      </w:r>
      <w:r>
        <w:rPr>
          <w:rFonts w:ascii="Cambria" w:eastAsia="Times New Roman" w:hAnsi="Cambria" w:cs="Times New Roman"/>
        </w:rPr>
        <w:t>.</w:t>
      </w:r>
      <w:r w:rsidR="00C14410" w:rsidRPr="00C14410">
        <w:rPr>
          <w:rFonts w:ascii="Cambria" w:eastAsia="Times New Roman" w:hAnsi="Cambria" w:cs="Times New Roman"/>
        </w:rPr>
        <w:t xml:space="preserve"> 16:16</w:t>
      </w:r>
    </w:p>
    <w:p w14:paraId="4BA9602A" w14:textId="708EE388" w:rsidR="00C14410" w:rsidRPr="00C14410" w:rsidRDefault="003A1F99" w:rsidP="00B64110">
      <w:pPr>
        <w:numPr>
          <w:ilvl w:val="0"/>
          <w:numId w:val="25"/>
        </w:numPr>
        <w:tabs>
          <w:tab w:val="clear" w:pos="720"/>
          <w:tab w:val="num" w:pos="-360"/>
        </w:tabs>
        <w:spacing w:after="120" w:line="233" w:lineRule="atLeast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Be thankful–</w:t>
      </w:r>
      <w:r w:rsidR="00C14410" w:rsidRPr="00C14410">
        <w:rPr>
          <w:rFonts w:ascii="Cambria" w:eastAsia="Times New Roman" w:hAnsi="Cambria" w:cs="Times New Roman"/>
        </w:rPr>
        <w:t>Col</w:t>
      </w:r>
      <w:r>
        <w:rPr>
          <w:rFonts w:ascii="Cambria" w:eastAsia="Times New Roman" w:hAnsi="Cambria" w:cs="Times New Roman"/>
        </w:rPr>
        <w:t>.</w:t>
      </w:r>
      <w:r w:rsidR="00C14410" w:rsidRPr="00C14410">
        <w:rPr>
          <w:rFonts w:ascii="Cambria" w:eastAsia="Times New Roman" w:hAnsi="Cambria" w:cs="Times New Roman"/>
        </w:rPr>
        <w:t xml:space="preserve"> 3:15</w:t>
      </w:r>
    </w:p>
    <w:p w14:paraId="3BDAFCEE" w14:textId="74B4E27D" w:rsidR="00C14410" w:rsidRPr="00C14410" w:rsidRDefault="00C14410" w:rsidP="00B64110">
      <w:pPr>
        <w:numPr>
          <w:ilvl w:val="0"/>
          <w:numId w:val="25"/>
        </w:numPr>
        <w:tabs>
          <w:tab w:val="clear" w:pos="720"/>
          <w:tab w:val="num" w:pos="-360"/>
        </w:tabs>
        <w:spacing w:after="120" w:line="233" w:lineRule="atLeast"/>
        <w:rPr>
          <w:rFonts w:ascii="Cambria" w:eastAsia="Times New Roman" w:hAnsi="Cambria" w:cs="Times New Roman"/>
        </w:rPr>
      </w:pPr>
      <w:r w:rsidRPr="00C14410">
        <w:rPr>
          <w:rFonts w:ascii="Cambria" w:eastAsia="Times New Roman" w:hAnsi="Cambria" w:cs="Times New Roman"/>
        </w:rPr>
        <w:t>Serving ot</w:t>
      </w:r>
      <w:r w:rsidR="003A1F99">
        <w:rPr>
          <w:rFonts w:ascii="Cambria" w:eastAsia="Times New Roman" w:hAnsi="Cambria" w:cs="Times New Roman"/>
        </w:rPr>
        <w:t>hers, get your mind off of self–</w:t>
      </w:r>
      <w:r w:rsidRPr="00C14410">
        <w:rPr>
          <w:rFonts w:ascii="Cambria" w:eastAsia="Times New Roman" w:hAnsi="Cambria" w:cs="Times New Roman"/>
        </w:rPr>
        <w:t>I Thess</w:t>
      </w:r>
      <w:r w:rsidR="003A1F99">
        <w:rPr>
          <w:rFonts w:ascii="Cambria" w:eastAsia="Times New Roman" w:hAnsi="Cambria" w:cs="Times New Roman"/>
        </w:rPr>
        <w:t>.</w:t>
      </w:r>
      <w:r w:rsidRPr="00C14410">
        <w:rPr>
          <w:rFonts w:ascii="Cambria" w:eastAsia="Times New Roman" w:hAnsi="Cambria" w:cs="Times New Roman"/>
        </w:rPr>
        <w:t xml:space="preserve"> 3:12</w:t>
      </w:r>
    </w:p>
    <w:p w14:paraId="5B260FD9" w14:textId="3B122FAD" w:rsidR="00C14410" w:rsidRPr="00C14410" w:rsidRDefault="003A1F99" w:rsidP="00B64110">
      <w:pPr>
        <w:numPr>
          <w:ilvl w:val="0"/>
          <w:numId w:val="25"/>
        </w:numPr>
        <w:tabs>
          <w:tab w:val="clear" w:pos="720"/>
          <w:tab w:val="num" w:pos="-360"/>
        </w:tabs>
        <w:spacing w:after="120" w:line="233" w:lineRule="atLeast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Practice self-control</w:t>
      </w:r>
      <w:r>
        <w:rPr>
          <w:rFonts w:ascii="Cambria" w:eastAsia="Times New Roman" w:hAnsi="Cambria" w:cs="Times New Roman"/>
        </w:rPr>
        <w:softHyphen/>
        <w:t>–</w:t>
      </w:r>
      <w:r w:rsidR="00C14410" w:rsidRPr="00C14410">
        <w:rPr>
          <w:rFonts w:ascii="Cambria" w:eastAsia="Times New Roman" w:hAnsi="Cambria" w:cs="Times New Roman"/>
        </w:rPr>
        <w:t>Prov</w:t>
      </w:r>
      <w:r>
        <w:rPr>
          <w:rFonts w:ascii="Cambria" w:eastAsia="Times New Roman" w:hAnsi="Cambria" w:cs="Times New Roman"/>
        </w:rPr>
        <w:t>. 25:28;</w:t>
      </w:r>
      <w:r w:rsidR="00C14410" w:rsidRPr="00C14410">
        <w:rPr>
          <w:rFonts w:ascii="Cambria" w:eastAsia="Times New Roman" w:hAnsi="Cambria" w:cs="Times New Roman"/>
        </w:rPr>
        <w:t xml:space="preserve"> Prov</w:t>
      </w:r>
      <w:r>
        <w:rPr>
          <w:rFonts w:ascii="Cambria" w:eastAsia="Times New Roman" w:hAnsi="Cambria" w:cs="Times New Roman"/>
        </w:rPr>
        <w:t>.</w:t>
      </w:r>
      <w:r w:rsidR="00C14410" w:rsidRPr="00C14410">
        <w:rPr>
          <w:rFonts w:ascii="Cambria" w:eastAsia="Times New Roman" w:hAnsi="Cambria" w:cs="Times New Roman"/>
        </w:rPr>
        <w:t xml:space="preserve"> 16:32</w:t>
      </w:r>
    </w:p>
    <w:p w14:paraId="5E3AEC6B" w14:textId="18C624AC" w:rsidR="00C14410" w:rsidRPr="00C14410" w:rsidRDefault="003A1F99" w:rsidP="00B64110">
      <w:pPr>
        <w:numPr>
          <w:ilvl w:val="0"/>
          <w:numId w:val="25"/>
        </w:numPr>
        <w:tabs>
          <w:tab w:val="clear" w:pos="720"/>
          <w:tab w:val="num" w:pos="-360"/>
        </w:tabs>
        <w:spacing w:after="120" w:line="233" w:lineRule="atLeast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Read good books–</w:t>
      </w:r>
      <w:r w:rsidR="00C14410" w:rsidRPr="00C14410">
        <w:rPr>
          <w:rFonts w:ascii="Cambria" w:eastAsia="Times New Roman" w:hAnsi="Cambria" w:cs="Times New Roman"/>
        </w:rPr>
        <w:t>I Tim 4:13</w:t>
      </w:r>
    </w:p>
    <w:p w14:paraId="158CB6FD" w14:textId="72B375EB" w:rsidR="00C14410" w:rsidRPr="00C14410" w:rsidRDefault="00C14410" w:rsidP="00B64110">
      <w:pPr>
        <w:numPr>
          <w:ilvl w:val="0"/>
          <w:numId w:val="25"/>
        </w:numPr>
        <w:tabs>
          <w:tab w:val="clear" w:pos="720"/>
          <w:tab w:val="num" w:pos="-360"/>
        </w:tabs>
        <w:spacing w:after="120" w:line="233" w:lineRule="atLeast"/>
        <w:rPr>
          <w:rFonts w:ascii="Cambria" w:eastAsia="Times New Roman" w:hAnsi="Cambria" w:cs="Times New Roman"/>
        </w:rPr>
      </w:pPr>
      <w:r w:rsidRPr="00C14410">
        <w:rPr>
          <w:rFonts w:ascii="Cambria" w:eastAsia="Times New Roman" w:hAnsi="Cambria" w:cs="Times New Roman"/>
        </w:rPr>
        <w:t>Focus on wha</w:t>
      </w:r>
      <w:r w:rsidR="003A1F99">
        <w:rPr>
          <w:rFonts w:ascii="Cambria" w:eastAsia="Times New Roman" w:hAnsi="Cambria" w:cs="Times New Roman"/>
        </w:rPr>
        <w:t>t is true, not on your feelings</w:t>
      </w:r>
      <w:r w:rsidR="003A1F99">
        <w:rPr>
          <w:rFonts w:ascii="Cambria" w:eastAsia="Times New Roman" w:hAnsi="Cambria" w:cs="Times New Roman"/>
        </w:rPr>
        <w:softHyphen/>
        <w:t>–</w:t>
      </w:r>
      <w:r w:rsidRPr="00C14410">
        <w:rPr>
          <w:rFonts w:ascii="Cambria" w:eastAsia="Times New Roman" w:hAnsi="Cambria" w:cs="Times New Roman"/>
        </w:rPr>
        <w:t>John 8:44</w:t>
      </w:r>
    </w:p>
    <w:p w14:paraId="5254D3E3" w14:textId="4E745A8F" w:rsidR="00C14410" w:rsidRPr="00C14410" w:rsidRDefault="00C14410" w:rsidP="00B64110">
      <w:pPr>
        <w:numPr>
          <w:ilvl w:val="0"/>
          <w:numId w:val="25"/>
        </w:numPr>
        <w:tabs>
          <w:tab w:val="clear" w:pos="720"/>
          <w:tab w:val="num" w:pos="-360"/>
        </w:tabs>
        <w:spacing w:after="120" w:line="233" w:lineRule="atLeast"/>
        <w:rPr>
          <w:rFonts w:ascii="Cambria" w:eastAsia="Times New Roman" w:hAnsi="Cambria" w:cs="Times New Roman"/>
        </w:rPr>
      </w:pPr>
      <w:r w:rsidRPr="00C14410">
        <w:rPr>
          <w:rFonts w:ascii="Cambria" w:eastAsia="Times New Roman" w:hAnsi="Cambria" w:cs="Times New Roman"/>
        </w:rPr>
        <w:t>Focus on finding a solution, g</w:t>
      </w:r>
      <w:r w:rsidR="003A1F99">
        <w:rPr>
          <w:rFonts w:ascii="Cambria" w:eastAsia="Times New Roman" w:hAnsi="Cambria" w:cs="Times New Roman"/>
        </w:rPr>
        <w:t>et a grip on your circumstances–</w:t>
      </w:r>
      <w:r w:rsidRPr="00C14410">
        <w:rPr>
          <w:rFonts w:ascii="Cambria" w:eastAsia="Times New Roman" w:hAnsi="Cambria" w:cs="Times New Roman"/>
        </w:rPr>
        <w:t>I Thess</w:t>
      </w:r>
      <w:r w:rsidR="003A1F99">
        <w:rPr>
          <w:rFonts w:ascii="Cambria" w:eastAsia="Times New Roman" w:hAnsi="Cambria" w:cs="Times New Roman"/>
        </w:rPr>
        <w:t>.</w:t>
      </w:r>
      <w:r w:rsidRPr="00C14410">
        <w:rPr>
          <w:rFonts w:ascii="Cambria" w:eastAsia="Times New Roman" w:hAnsi="Cambria" w:cs="Times New Roman"/>
        </w:rPr>
        <w:t xml:space="preserve"> 3:11-13</w:t>
      </w:r>
    </w:p>
    <w:p w14:paraId="1B518C5A" w14:textId="35D56AF3" w:rsidR="00C14410" w:rsidRPr="00C14410" w:rsidRDefault="003A1F99" w:rsidP="00B64110">
      <w:pPr>
        <w:numPr>
          <w:ilvl w:val="0"/>
          <w:numId w:val="25"/>
        </w:numPr>
        <w:tabs>
          <w:tab w:val="clear" w:pos="720"/>
          <w:tab w:val="num" w:pos="-360"/>
        </w:tabs>
        <w:spacing w:after="120" w:line="233" w:lineRule="atLeast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Focus on serving God–</w:t>
      </w:r>
      <w:r w:rsidR="00C14410" w:rsidRPr="00C14410">
        <w:rPr>
          <w:rFonts w:ascii="Cambria" w:eastAsia="Times New Roman" w:hAnsi="Cambria" w:cs="Times New Roman"/>
        </w:rPr>
        <w:t>Psalms 100:4</w:t>
      </w:r>
    </w:p>
    <w:p w14:paraId="228206DA" w14:textId="325FB6F8" w:rsidR="00C14410" w:rsidRPr="00C14410" w:rsidRDefault="00C14410" w:rsidP="00B64110">
      <w:pPr>
        <w:numPr>
          <w:ilvl w:val="0"/>
          <w:numId w:val="25"/>
        </w:numPr>
        <w:tabs>
          <w:tab w:val="clear" w:pos="720"/>
          <w:tab w:val="num" w:pos="-360"/>
        </w:tabs>
        <w:spacing w:after="120" w:line="233" w:lineRule="atLeast"/>
        <w:rPr>
          <w:rFonts w:ascii="Cambria" w:eastAsia="Times New Roman" w:hAnsi="Cambria" w:cs="Times New Roman"/>
        </w:rPr>
      </w:pPr>
      <w:r w:rsidRPr="00C14410">
        <w:rPr>
          <w:rFonts w:ascii="Cambria" w:eastAsia="Times New Roman" w:hAnsi="Cambria" w:cs="Times New Roman"/>
        </w:rPr>
        <w:t>Don’t believe the lie that</w:t>
      </w:r>
      <w:r w:rsidR="003A1F99">
        <w:rPr>
          <w:rFonts w:ascii="Cambria" w:eastAsia="Times New Roman" w:hAnsi="Cambria" w:cs="Times New Roman"/>
        </w:rPr>
        <w:t xml:space="preserve"> you can’t or that you’re no good–</w:t>
      </w:r>
      <w:r w:rsidRPr="00C14410">
        <w:rPr>
          <w:rFonts w:ascii="Cambria" w:eastAsia="Times New Roman" w:hAnsi="Cambria" w:cs="Times New Roman"/>
        </w:rPr>
        <w:t>Eph</w:t>
      </w:r>
      <w:r w:rsidR="003A1F99">
        <w:rPr>
          <w:rFonts w:ascii="Cambria" w:eastAsia="Times New Roman" w:hAnsi="Cambria" w:cs="Times New Roman"/>
        </w:rPr>
        <w:t>.</w:t>
      </w:r>
      <w:r w:rsidRPr="00C14410">
        <w:rPr>
          <w:rFonts w:ascii="Cambria" w:eastAsia="Times New Roman" w:hAnsi="Cambria" w:cs="Times New Roman"/>
        </w:rPr>
        <w:t xml:space="preserve"> 1:6</w:t>
      </w:r>
    </w:p>
    <w:p w14:paraId="714DAED6" w14:textId="1A9CB604" w:rsidR="00C14410" w:rsidRPr="00C14410" w:rsidRDefault="003A1F99" w:rsidP="00B64110">
      <w:pPr>
        <w:numPr>
          <w:ilvl w:val="0"/>
          <w:numId w:val="25"/>
        </w:numPr>
        <w:tabs>
          <w:tab w:val="clear" w:pos="720"/>
          <w:tab w:val="num" w:pos="-360"/>
        </w:tabs>
        <w:spacing w:after="120" w:line="233" w:lineRule="atLeast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Deal with issues;</w:t>
      </w:r>
      <w:r w:rsidR="00C14410" w:rsidRPr="00C14410">
        <w:rPr>
          <w:rFonts w:ascii="Cambria" w:eastAsia="Times New Roman" w:hAnsi="Cambria" w:cs="Times New Roman"/>
        </w:rPr>
        <w:t xml:space="preserve"> waiting only m</w:t>
      </w:r>
      <w:r>
        <w:rPr>
          <w:rFonts w:ascii="Cambria" w:eastAsia="Times New Roman" w:hAnsi="Cambria" w:cs="Times New Roman"/>
        </w:rPr>
        <w:t>akes them and your spirit worse</w:t>
      </w:r>
      <w:r>
        <w:rPr>
          <w:rFonts w:ascii="Cambria" w:eastAsia="Times New Roman" w:hAnsi="Cambria" w:cs="Times New Roman"/>
        </w:rPr>
        <w:softHyphen/>
        <w:t>–</w:t>
      </w:r>
      <w:r w:rsidR="00C14410" w:rsidRPr="00C14410">
        <w:rPr>
          <w:rFonts w:ascii="Cambria" w:eastAsia="Times New Roman" w:hAnsi="Cambria" w:cs="Times New Roman"/>
        </w:rPr>
        <w:t>Luke 17:3-4</w:t>
      </w:r>
    </w:p>
    <w:p w14:paraId="4C39392F" w14:textId="77777777" w:rsidR="00C14410" w:rsidRPr="00C14410" w:rsidRDefault="00C14410" w:rsidP="00C14410">
      <w:pPr>
        <w:jc w:val="center"/>
        <w:rPr>
          <w:rFonts w:ascii="Cambria" w:hAnsi="Cambria" w:cs="Times New Roman"/>
        </w:rPr>
      </w:pPr>
      <w:r w:rsidRPr="00C14410">
        <w:rPr>
          <w:rFonts w:ascii="Cambria" w:hAnsi="Cambria" w:cs="Times New Roman"/>
        </w:rPr>
        <w:t> </w:t>
      </w:r>
    </w:p>
    <w:p w14:paraId="4A539A36" w14:textId="77777777" w:rsidR="00C14410" w:rsidRDefault="00C14410" w:rsidP="00C14410">
      <w:pPr>
        <w:jc w:val="center"/>
        <w:rPr>
          <w:rFonts w:ascii="Cambria" w:hAnsi="Cambria" w:cs="Times New Roman"/>
          <w:sz w:val="28"/>
          <w:u w:val="single"/>
        </w:rPr>
      </w:pPr>
      <w:r w:rsidRPr="00B64110">
        <w:rPr>
          <w:rFonts w:ascii="Cambria" w:hAnsi="Cambria" w:cs="Times New Roman"/>
          <w:sz w:val="28"/>
          <w:u w:val="single"/>
        </w:rPr>
        <w:t>Practical Advice for Hard Times</w:t>
      </w:r>
    </w:p>
    <w:p w14:paraId="4B4A3777" w14:textId="77777777" w:rsidR="00B64110" w:rsidRPr="00B64110" w:rsidRDefault="00B64110" w:rsidP="00C14410">
      <w:pPr>
        <w:jc w:val="center"/>
        <w:rPr>
          <w:rFonts w:ascii="Cambria" w:hAnsi="Cambria" w:cs="Times New Roman"/>
          <w:sz w:val="28"/>
          <w:u w:val="single"/>
        </w:rPr>
      </w:pPr>
      <w:bookmarkStart w:id="0" w:name="_GoBack"/>
      <w:bookmarkEnd w:id="0"/>
    </w:p>
    <w:p w14:paraId="044FF72B" w14:textId="77777777" w:rsidR="00C14410" w:rsidRPr="00C14410" w:rsidRDefault="00C14410" w:rsidP="00B64110">
      <w:pPr>
        <w:numPr>
          <w:ilvl w:val="0"/>
          <w:numId w:val="36"/>
        </w:numPr>
        <w:rPr>
          <w:rFonts w:ascii="Cambria" w:eastAsia="Times New Roman" w:hAnsi="Cambria" w:cs="Times New Roman"/>
        </w:rPr>
      </w:pPr>
      <w:r w:rsidRPr="00C14410">
        <w:rPr>
          <w:rFonts w:ascii="Cambria" w:eastAsia="Times New Roman" w:hAnsi="Cambria" w:cs="Times New Roman"/>
        </w:rPr>
        <w:t>Death of a Loved One</w:t>
      </w:r>
    </w:p>
    <w:p w14:paraId="0AC9CF2B" w14:textId="51E74BDF" w:rsidR="00C14410" w:rsidRPr="00B64110" w:rsidRDefault="00C14410" w:rsidP="00B64110">
      <w:pPr>
        <w:pStyle w:val="ListParagraph"/>
        <w:numPr>
          <w:ilvl w:val="1"/>
          <w:numId w:val="36"/>
        </w:numPr>
        <w:rPr>
          <w:rFonts w:ascii="Cambria" w:hAnsi="Cambria" w:cs="Times New Roman"/>
        </w:rPr>
      </w:pPr>
      <w:r w:rsidRPr="00B64110">
        <w:rPr>
          <w:rFonts w:ascii="Cambria" w:hAnsi="Cambria" w:cs="Times New Roman"/>
        </w:rPr>
        <w:t xml:space="preserve">Let yourself </w:t>
      </w:r>
      <w:r w:rsidR="00B64110" w:rsidRPr="00B64110">
        <w:rPr>
          <w:rFonts w:ascii="Cambria" w:hAnsi="Cambria" w:cs="Times New Roman"/>
        </w:rPr>
        <w:t>grieve</w:t>
      </w:r>
    </w:p>
    <w:p w14:paraId="7B1D4DFA" w14:textId="77777777" w:rsidR="00C14410" w:rsidRPr="00B64110" w:rsidRDefault="00C14410" w:rsidP="00B64110">
      <w:pPr>
        <w:pStyle w:val="ListParagraph"/>
        <w:numPr>
          <w:ilvl w:val="1"/>
          <w:numId w:val="36"/>
        </w:numPr>
        <w:rPr>
          <w:rFonts w:ascii="Cambria" w:hAnsi="Cambria" w:cs="Times New Roman"/>
        </w:rPr>
      </w:pPr>
      <w:r w:rsidRPr="00B64110">
        <w:rPr>
          <w:rFonts w:ascii="Cambria" w:hAnsi="Cambria" w:cs="Times New Roman"/>
        </w:rPr>
        <w:t>Give yourself time</w:t>
      </w:r>
    </w:p>
    <w:p w14:paraId="2E457A37" w14:textId="2AB00C91" w:rsidR="00C14410" w:rsidRPr="00B64110" w:rsidRDefault="00C14410" w:rsidP="00B64110">
      <w:pPr>
        <w:pStyle w:val="ListParagraph"/>
        <w:numPr>
          <w:ilvl w:val="1"/>
          <w:numId w:val="36"/>
        </w:numPr>
        <w:rPr>
          <w:rFonts w:ascii="Cambria" w:hAnsi="Cambria" w:cs="Times New Roman"/>
        </w:rPr>
      </w:pPr>
      <w:r w:rsidRPr="00B64110">
        <w:rPr>
          <w:rFonts w:ascii="Cambria" w:hAnsi="Cambria" w:cs="Times New Roman"/>
        </w:rPr>
        <w:t>Get busy, stay busy, serve others</w:t>
      </w:r>
      <w:r w:rsidR="00B64110">
        <w:rPr>
          <w:rFonts w:ascii="Cambria" w:hAnsi="Cambria" w:cs="Times New Roman"/>
        </w:rPr>
        <w:br/>
      </w:r>
    </w:p>
    <w:p w14:paraId="3A6E5657" w14:textId="77777777" w:rsidR="00C14410" w:rsidRPr="00C14410" w:rsidRDefault="00C14410" w:rsidP="00B64110">
      <w:pPr>
        <w:numPr>
          <w:ilvl w:val="0"/>
          <w:numId w:val="36"/>
        </w:numPr>
        <w:rPr>
          <w:rFonts w:ascii="Cambria" w:eastAsia="Times New Roman" w:hAnsi="Cambria" w:cs="Times New Roman"/>
        </w:rPr>
      </w:pPr>
      <w:r w:rsidRPr="00C14410">
        <w:rPr>
          <w:rFonts w:ascii="Cambria" w:eastAsia="Times New Roman" w:hAnsi="Cambria" w:cs="Times New Roman"/>
        </w:rPr>
        <w:t>Miscarriage</w:t>
      </w:r>
    </w:p>
    <w:p w14:paraId="35F31096" w14:textId="77777777" w:rsidR="00C14410" w:rsidRPr="00B64110" w:rsidRDefault="00C14410" w:rsidP="00B64110">
      <w:pPr>
        <w:pStyle w:val="ListParagraph"/>
        <w:numPr>
          <w:ilvl w:val="1"/>
          <w:numId w:val="36"/>
        </w:numPr>
        <w:rPr>
          <w:rFonts w:ascii="Cambria" w:hAnsi="Cambria" w:cs="Times New Roman"/>
        </w:rPr>
      </w:pPr>
      <w:r w:rsidRPr="00B64110">
        <w:rPr>
          <w:rFonts w:ascii="Cambria" w:hAnsi="Cambria" w:cs="Times New Roman"/>
        </w:rPr>
        <w:t>Don’t blame yourself</w:t>
      </w:r>
    </w:p>
    <w:p w14:paraId="48D0212F" w14:textId="5EB7C695" w:rsidR="00C14410" w:rsidRPr="00B64110" w:rsidRDefault="00C14410" w:rsidP="00B64110">
      <w:pPr>
        <w:pStyle w:val="ListParagraph"/>
        <w:numPr>
          <w:ilvl w:val="1"/>
          <w:numId w:val="36"/>
        </w:numPr>
        <w:rPr>
          <w:rFonts w:ascii="Cambria" w:hAnsi="Cambria" w:cs="Times New Roman"/>
        </w:rPr>
      </w:pPr>
      <w:r w:rsidRPr="00B64110">
        <w:rPr>
          <w:rFonts w:ascii="Cambria" w:hAnsi="Cambria" w:cs="Times New Roman"/>
        </w:rPr>
        <w:t>Remember you</w:t>
      </w:r>
      <w:r w:rsidR="00B64110">
        <w:rPr>
          <w:rFonts w:ascii="Cambria" w:hAnsi="Cambria" w:cs="Times New Roman"/>
        </w:rPr>
        <w:t>’</w:t>
      </w:r>
      <w:r w:rsidRPr="00B64110">
        <w:rPr>
          <w:rFonts w:ascii="Cambria" w:hAnsi="Cambria" w:cs="Times New Roman"/>
        </w:rPr>
        <w:t>r</w:t>
      </w:r>
      <w:r w:rsidR="00B64110">
        <w:rPr>
          <w:rFonts w:ascii="Cambria" w:hAnsi="Cambria" w:cs="Times New Roman"/>
        </w:rPr>
        <w:t>e</w:t>
      </w:r>
      <w:r w:rsidRPr="00B64110">
        <w:rPr>
          <w:rFonts w:ascii="Cambria" w:hAnsi="Cambria" w:cs="Times New Roman"/>
        </w:rPr>
        <w:t xml:space="preserve"> not alone</w:t>
      </w:r>
      <w:r w:rsidR="00B64110">
        <w:rPr>
          <w:rFonts w:ascii="Cambria" w:hAnsi="Cambria" w:cs="Times New Roman"/>
        </w:rPr>
        <w:br/>
      </w:r>
    </w:p>
    <w:p w14:paraId="7395E7FB" w14:textId="77777777" w:rsidR="00C14410" w:rsidRPr="00C14410" w:rsidRDefault="00C14410" w:rsidP="00B64110">
      <w:pPr>
        <w:numPr>
          <w:ilvl w:val="0"/>
          <w:numId w:val="36"/>
        </w:numPr>
        <w:rPr>
          <w:rFonts w:ascii="Cambria" w:eastAsia="Times New Roman" w:hAnsi="Cambria" w:cs="Times New Roman"/>
        </w:rPr>
      </w:pPr>
      <w:r w:rsidRPr="00C14410">
        <w:rPr>
          <w:rFonts w:ascii="Cambria" w:eastAsia="Times New Roman" w:hAnsi="Cambria" w:cs="Times New Roman"/>
        </w:rPr>
        <w:t>Marriage</w:t>
      </w:r>
    </w:p>
    <w:p w14:paraId="58F17534" w14:textId="28B607CB" w:rsidR="00C14410" w:rsidRPr="00B64110" w:rsidRDefault="00B64110" w:rsidP="00B64110">
      <w:pPr>
        <w:pStyle w:val="ListParagraph"/>
        <w:numPr>
          <w:ilvl w:val="1"/>
          <w:numId w:val="36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Tell him straight;</w:t>
      </w:r>
      <w:r w:rsidR="00C14410" w:rsidRPr="00B64110">
        <w:rPr>
          <w:rFonts w:ascii="Cambria" w:hAnsi="Cambria" w:cs="Times New Roman"/>
        </w:rPr>
        <w:t xml:space="preserve"> don’t assume he’ll get the hint</w:t>
      </w:r>
    </w:p>
    <w:p w14:paraId="422A30D2" w14:textId="05BB97CC" w:rsidR="00C14410" w:rsidRPr="00B64110" w:rsidRDefault="003A1F99" w:rsidP="00B64110">
      <w:pPr>
        <w:pStyle w:val="ListParagraph"/>
        <w:numPr>
          <w:ilvl w:val="1"/>
          <w:numId w:val="36"/>
        </w:numPr>
        <w:rPr>
          <w:rFonts w:ascii="Cambria" w:hAnsi="Cambria" w:cs="Times New Roman"/>
        </w:rPr>
      </w:pPr>
      <w:r w:rsidRPr="00B64110">
        <w:rPr>
          <w:rFonts w:ascii="Cambria" w:hAnsi="Cambria" w:cs="Times New Roman"/>
        </w:rPr>
        <w:t>Seek c</w:t>
      </w:r>
      <w:r w:rsidR="00C14410" w:rsidRPr="00B64110">
        <w:rPr>
          <w:rFonts w:ascii="Cambria" w:hAnsi="Cambria" w:cs="Times New Roman"/>
        </w:rPr>
        <w:t>ounsel, don’t wait</w:t>
      </w:r>
      <w:r w:rsidR="00B64110">
        <w:rPr>
          <w:rFonts w:ascii="Cambria" w:hAnsi="Cambria" w:cs="Times New Roman"/>
        </w:rPr>
        <w:br/>
      </w:r>
    </w:p>
    <w:p w14:paraId="679FB577" w14:textId="77777777" w:rsidR="00C14410" w:rsidRPr="00C14410" w:rsidRDefault="00C14410" w:rsidP="00B64110">
      <w:pPr>
        <w:numPr>
          <w:ilvl w:val="0"/>
          <w:numId w:val="36"/>
        </w:numPr>
        <w:rPr>
          <w:rFonts w:ascii="Cambria" w:eastAsia="Times New Roman" w:hAnsi="Cambria" w:cs="Times New Roman"/>
        </w:rPr>
      </w:pPr>
      <w:r w:rsidRPr="00C14410">
        <w:rPr>
          <w:rFonts w:ascii="Cambria" w:eastAsia="Times New Roman" w:hAnsi="Cambria" w:cs="Times New Roman"/>
        </w:rPr>
        <w:t>Financial Struggles</w:t>
      </w:r>
    </w:p>
    <w:p w14:paraId="75017383" w14:textId="77777777" w:rsidR="00C14410" w:rsidRPr="00B64110" w:rsidRDefault="00C14410" w:rsidP="00B64110">
      <w:pPr>
        <w:pStyle w:val="ListParagraph"/>
        <w:numPr>
          <w:ilvl w:val="1"/>
          <w:numId w:val="36"/>
        </w:numPr>
        <w:rPr>
          <w:rFonts w:ascii="Cambria" w:hAnsi="Cambria" w:cs="Times New Roman"/>
        </w:rPr>
      </w:pPr>
      <w:r w:rsidRPr="00B64110">
        <w:rPr>
          <w:rFonts w:ascii="Cambria" w:hAnsi="Cambria" w:cs="Times New Roman"/>
        </w:rPr>
        <w:t>Don’t be a burden</w:t>
      </w:r>
    </w:p>
    <w:p w14:paraId="53B96E43" w14:textId="326C87AD" w:rsidR="00C14410" w:rsidRPr="00B64110" w:rsidRDefault="00B64110" w:rsidP="00B64110">
      <w:pPr>
        <w:pStyle w:val="ListParagraph"/>
        <w:numPr>
          <w:ilvl w:val="1"/>
          <w:numId w:val="36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lastRenderedPageBreak/>
        <w:t>Be a help (m</w:t>
      </w:r>
      <w:r w:rsidR="00C14410" w:rsidRPr="00B64110">
        <w:rPr>
          <w:rFonts w:ascii="Cambria" w:hAnsi="Cambria" w:cs="Times New Roman"/>
        </w:rPr>
        <w:t>enu, budget…)</w:t>
      </w:r>
    </w:p>
    <w:p w14:paraId="0BC7DBFB" w14:textId="77777777" w:rsidR="00C14410" w:rsidRDefault="00C14410" w:rsidP="00B64110">
      <w:pPr>
        <w:numPr>
          <w:ilvl w:val="0"/>
          <w:numId w:val="36"/>
        </w:numPr>
        <w:rPr>
          <w:rFonts w:ascii="Cambria" w:eastAsia="Times New Roman" w:hAnsi="Cambria" w:cs="Times New Roman"/>
        </w:rPr>
      </w:pPr>
      <w:r w:rsidRPr="00C14410">
        <w:rPr>
          <w:rFonts w:ascii="Cambria" w:eastAsia="Times New Roman" w:hAnsi="Cambria" w:cs="Times New Roman"/>
        </w:rPr>
        <w:t>Health Issues</w:t>
      </w:r>
    </w:p>
    <w:p w14:paraId="0D4EE548" w14:textId="77777777" w:rsidR="00C14410" w:rsidRPr="00C14410" w:rsidRDefault="00C14410" w:rsidP="00B64110">
      <w:pPr>
        <w:numPr>
          <w:ilvl w:val="1"/>
          <w:numId w:val="36"/>
        </w:numPr>
        <w:rPr>
          <w:rFonts w:ascii="Cambria" w:eastAsia="Times New Roman" w:hAnsi="Cambria" w:cs="Times New Roman"/>
        </w:rPr>
      </w:pPr>
      <w:r w:rsidRPr="00C14410">
        <w:rPr>
          <w:rFonts w:ascii="Cambria" w:eastAsia="Times New Roman" w:hAnsi="Cambria" w:cs="Times New Roman"/>
        </w:rPr>
        <w:t>Yours:</w:t>
      </w:r>
    </w:p>
    <w:p w14:paraId="26BEBE5E" w14:textId="77777777" w:rsidR="00C14410" w:rsidRPr="00B64110" w:rsidRDefault="00C14410" w:rsidP="00B64110">
      <w:pPr>
        <w:pStyle w:val="ListParagraph"/>
        <w:numPr>
          <w:ilvl w:val="2"/>
          <w:numId w:val="36"/>
        </w:numPr>
        <w:rPr>
          <w:rFonts w:ascii="Cambria" w:hAnsi="Cambria" w:cs="Times New Roman"/>
        </w:rPr>
      </w:pPr>
      <w:r w:rsidRPr="00B64110">
        <w:rPr>
          <w:rFonts w:ascii="Cambria" w:hAnsi="Cambria" w:cs="Times New Roman"/>
        </w:rPr>
        <w:t>Be patient with yourself</w:t>
      </w:r>
    </w:p>
    <w:p w14:paraId="7E99F35D" w14:textId="254AC729" w:rsidR="00C14410" w:rsidRPr="00B64110" w:rsidRDefault="00C14410" w:rsidP="00B64110">
      <w:pPr>
        <w:pStyle w:val="ListParagraph"/>
        <w:numPr>
          <w:ilvl w:val="2"/>
          <w:numId w:val="36"/>
        </w:numPr>
        <w:rPr>
          <w:rFonts w:ascii="Cambria" w:hAnsi="Cambria" w:cs="Times New Roman"/>
        </w:rPr>
      </w:pPr>
      <w:r w:rsidRPr="00B64110">
        <w:rPr>
          <w:rFonts w:ascii="Cambria" w:hAnsi="Cambria" w:cs="Times New Roman"/>
        </w:rPr>
        <w:t xml:space="preserve">Sometimes you just </w:t>
      </w:r>
      <w:r w:rsidR="003A1F99" w:rsidRPr="00B64110">
        <w:rPr>
          <w:rFonts w:ascii="Cambria" w:hAnsi="Cambria" w:cs="Times New Roman"/>
        </w:rPr>
        <w:t>“</w:t>
      </w:r>
      <w:r w:rsidRPr="00B64110">
        <w:rPr>
          <w:rFonts w:ascii="Cambria" w:hAnsi="Cambria" w:cs="Times New Roman"/>
        </w:rPr>
        <w:t xml:space="preserve">do what you </w:t>
      </w:r>
      <w:proofErr w:type="spellStart"/>
      <w:r w:rsidRPr="00B64110">
        <w:rPr>
          <w:rFonts w:ascii="Cambria" w:hAnsi="Cambria" w:cs="Times New Roman"/>
        </w:rPr>
        <w:t>gotta</w:t>
      </w:r>
      <w:proofErr w:type="spellEnd"/>
      <w:r w:rsidRPr="00B64110">
        <w:rPr>
          <w:rFonts w:ascii="Cambria" w:hAnsi="Cambria" w:cs="Times New Roman"/>
        </w:rPr>
        <w:t xml:space="preserve"> do</w:t>
      </w:r>
      <w:r w:rsidR="003A1F99" w:rsidRPr="00B64110">
        <w:rPr>
          <w:rFonts w:ascii="Cambria" w:hAnsi="Cambria" w:cs="Times New Roman"/>
        </w:rPr>
        <w:t>”</w:t>
      </w:r>
      <w:r w:rsidRPr="00B64110">
        <w:rPr>
          <w:rFonts w:ascii="Cambria" w:hAnsi="Cambria" w:cs="Times New Roman"/>
        </w:rPr>
        <w:t> </w:t>
      </w:r>
    </w:p>
    <w:p w14:paraId="731A211B" w14:textId="03A03387" w:rsidR="00C14410" w:rsidRPr="003A1F99" w:rsidRDefault="00B64110" w:rsidP="00B64110">
      <w:pPr>
        <w:pStyle w:val="ListParagraph"/>
        <w:numPr>
          <w:ilvl w:val="1"/>
          <w:numId w:val="36"/>
        </w:numPr>
        <w:contextualSpacing w:val="0"/>
        <w:rPr>
          <w:rFonts w:ascii="Cambria" w:hAnsi="Cambria" w:cs="Times New Roman"/>
        </w:rPr>
      </w:pPr>
      <w:r>
        <w:rPr>
          <w:rFonts w:ascii="Cambria" w:hAnsi="Cambria" w:cs="Times New Roman"/>
        </w:rPr>
        <w:t>Your family’s</w:t>
      </w:r>
      <w:r w:rsidR="00C14410" w:rsidRPr="003A1F99">
        <w:rPr>
          <w:rFonts w:ascii="Cambria" w:hAnsi="Cambria" w:cs="Times New Roman"/>
        </w:rPr>
        <w:t>:</w:t>
      </w:r>
    </w:p>
    <w:p w14:paraId="4C74FF6B" w14:textId="77777777" w:rsidR="00C14410" w:rsidRPr="00B64110" w:rsidRDefault="00C14410" w:rsidP="00B64110">
      <w:pPr>
        <w:pStyle w:val="ListParagraph"/>
        <w:numPr>
          <w:ilvl w:val="2"/>
          <w:numId w:val="36"/>
        </w:numPr>
        <w:rPr>
          <w:rFonts w:ascii="Cambria" w:hAnsi="Cambria" w:cs="Times New Roman"/>
        </w:rPr>
      </w:pPr>
      <w:r w:rsidRPr="00B64110">
        <w:rPr>
          <w:rFonts w:ascii="Cambria" w:hAnsi="Cambria" w:cs="Times New Roman"/>
        </w:rPr>
        <w:t>Trust that God’s way is best</w:t>
      </w:r>
    </w:p>
    <w:p w14:paraId="3F779A64" w14:textId="77777777" w:rsidR="00C14410" w:rsidRPr="00B64110" w:rsidRDefault="00C14410" w:rsidP="00B64110">
      <w:pPr>
        <w:pStyle w:val="ListParagraph"/>
        <w:numPr>
          <w:ilvl w:val="2"/>
          <w:numId w:val="36"/>
        </w:numPr>
        <w:rPr>
          <w:rFonts w:ascii="Cambria" w:hAnsi="Cambria" w:cs="Times New Roman"/>
        </w:rPr>
      </w:pPr>
      <w:r w:rsidRPr="00B64110">
        <w:rPr>
          <w:rFonts w:ascii="Cambria" w:hAnsi="Cambria" w:cs="Times New Roman"/>
        </w:rPr>
        <w:t>Trust that God loves them more</w:t>
      </w:r>
    </w:p>
    <w:p w14:paraId="6A6AC518" w14:textId="77777777" w:rsidR="00C14410" w:rsidRPr="00B64110" w:rsidRDefault="00C14410" w:rsidP="00B64110">
      <w:pPr>
        <w:pStyle w:val="ListParagraph"/>
        <w:numPr>
          <w:ilvl w:val="2"/>
          <w:numId w:val="36"/>
        </w:numPr>
        <w:rPr>
          <w:rFonts w:ascii="Cambria" w:hAnsi="Cambria" w:cs="Times New Roman"/>
        </w:rPr>
      </w:pPr>
      <w:r w:rsidRPr="00B64110">
        <w:rPr>
          <w:rFonts w:ascii="Cambria" w:hAnsi="Cambria" w:cs="Times New Roman"/>
        </w:rPr>
        <w:t>Try to be as normal as you can be</w:t>
      </w:r>
    </w:p>
    <w:p w14:paraId="1D181099" w14:textId="08BB2D8D" w:rsidR="00C14410" w:rsidRPr="00B64110" w:rsidRDefault="00C14410" w:rsidP="00B64110">
      <w:pPr>
        <w:pStyle w:val="ListParagraph"/>
        <w:numPr>
          <w:ilvl w:val="2"/>
          <w:numId w:val="36"/>
        </w:numPr>
        <w:rPr>
          <w:rFonts w:ascii="Cambria" w:hAnsi="Cambria" w:cs="Times New Roman"/>
        </w:rPr>
      </w:pPr>
      <w:r w:rsidRPr="00B64110">
        <w:rPr>
          <w:rFonts w:ascii="Cambria" w:hAnsi="Cambria" w:cs="Times New Roman"/>
        </w:rPr>
        <w:t>Don’t slack on discipline</w:t>
      </w:r>
      <w:r w:rsidR="00B64110">
        <w:rPr>
          <w:rFonts w:ascii="Cambria" w:hAnsi="Cambria" w:cs="Times New Roman"/>
        </w:rPr>
        <w:br/>
      </w:r>
    </w:p>
    <w:p w14:paraId="3F41801E" w14:textId="77777777" w:rsidR="00C14410" w:rsidRPr="00C14410" w:rsidRDefault="00C14410" w:rsidP="00B64110">
      <w:pPr>
        <w:numPr>
          <w:ilvl w:val="0"/>
          <w:numId w:val="36"/>
        </w:numPr>
        <w:rPr>
          <w:rFonts w:ascii="Cambria" w:eastAsia="Times New Roman" w:hAnsi="Cambria" w:cs="Times New Roman"/>
        </w:rPr>
      </w:pPr>
      <w:r w:rsidRPr="00C14410">
        <w:rPr>
          <w:rFonts w:ascii="Cambria" w:eastAsia="Times New Roman" w:hAnsi="Cambria" w:cs="Times New Roman"/>
        </w:rPr>
        <w:t>Family Issues</w:t>
      </w:r>
    </w:p>
    <w:p w14:paraId="4EDCE420" w14:textId="77777777" w:rsidR="00C14410" w:rsidRPr="00B64110" w:rsidRDefault="00C14410" w:rsidP="00B64110">
      <w:pPr>
        <w:pStyle w:val="ListParagraph"/>
        <w:numPr>
          <w:ilvl w:val="1"/>
          <w:numId w:val="36"/>
        </w:numPr>
        <w:rPr>
          <w:rFonts w:ascii="Cambria" w:hAnsi="Cambria" w:cs="Times New Roman"/>
        </w:rPr>
      </w:pPr>
      <w:r w:rsidRPr="00B64110">
        <w:rPr>
          <w:rFonts w:ascii="Cambria" w:hAnsi="Cambria" w:cs="Times New Roman"/>
        </w:rPr>
        <w:t>Create boundaries</w:t>
      </w:r>
    </w:p>
    <w:p w14:paraId="0B2888AE" w14:textId="77777777" w:rsidR="00C14410" w:rsidRPr="00B64110" w:rsidRDefault="00C14410" w:rsidP="00B64110">
      <w:pPr>
        <w:pStyle w:val="ListParagraph"/>
        <w:numPr>
          <w:ilvl w:val="1"/>
          <w:numId w:val="36"/>
        </w:numPr>
        <w:rPr>
          <w:rFonts w:ascii="Cambria" w:hAnsi="Cambria" w:cs="Times New Roman"/>
        </w:rPr>
      </w:pPr>
      <w:r w:rsidRPr="00B64110">
        <w:rPr>
          <w:rFonts w:ascii="Cambria" w:hAnsi="Cambria" w:cs="Times New Roman"/>
        </w:rPr>
        <w:t>Always be kind</w:t>
      </w:r>
    </w:p>
    <w:p w14:paraId="2D1021A7" w14:textId="3386F1B1" w:rsidR="00C14410" w:rsidRPr="00B64110" w:rsidRDefault="00B64110" w:rsidP="00B64110">
      <w:pPr>
        <w:pStyle w:val="ListParagraph"/>
        <w:numPr>
          <w:ilvl w:val="1"/>
          <w:numId w:val="36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Be forgiving;</w:t>
      </w:r>
      <w:r w:rsidR="00C14410" w:rsidRPr="00B64110">
        <w:rPr>
          <w:rFonts w:ascii="Cambria" w:hAnsi="Cambria" w:cs="Times New Roman"/>
        </w:rPr>
        <w:t xml:space="preserve"> don’t let bitterness take root</w:t>
      </w:r>
      <w:r>
        <w:rPr>
          <w:rFonts w:ascii="Cambria" w:hAnsi="Cambria" w:cs="Times New Roman"/>
        </w:rPr>
        <w:br/>
      </w:r>
    </w:p>
    <w:p w14:paraId="5EE7BE1C" w14:textId="77777777" w:rsidR="00C14410" w:rsidRPr="00C14410" w:rsidRDefault="00C14410" w:rsidP="00B64110">
      <w:pPr>
        <w:numPr>
          <w:ilvl w:val="0"/>
          <w:numId w:val="36"/>
        </w:numPr>
        <w:rPr>
          <w:rFonts w:ascii="Cambria" w:eastAsia="Times New Roman" w:hAnsi="Cambria" w:cs="Times New Roman"/>
        </w:rPr>
      </w:pPr>
      <w:r w:rsidRPr="00C14410">
        <w:rPr>
          <w:rFonts w:ascii="Cambria" w:eastAsia="Times New Roman" w:hAnsi="Cambria" w:cs="Times New Roman"/>
        </w:rPr>
        <w:t>Single Parenting</w:t>
      </w:r>
    </w:p>
    <w:p w14:paraId="7B752C15" w14:textId="77777777" w:rsidR="00C14410" w:rsidRPr="00B64110" w:rsidRDefault="00C14410" w:rsidP="00B64110">
      <w:pPr>
        <w:pStyle w:val="ListParagraph"/>
        <w:numPr>
          <w:ilvl w:val="1"/>
          <w:numId w:val="36"/>
        </w:numPr>
        <w:rPr>
          <w:rFonts w:ascii="Cambria" w:hAnsi="Cambria" w:cs="Times New Roman"/>
        </w:rPr>
      </w:pPr>
      <w:r w:rsidRPr="00B64110">
        <w:rPr>
          <w:rFonts w:ascii="Cambria" w:hAnsi="Cambria" w:cs="Times New Roman"/>
        </w:rPr>
        <w:t>Stay close to God</w:t>
      </w:r>
    </w:p>
    <w:p w14:paraId="592921C1" w14:textId="77777777" w:rsidR="00C14410" w:rsidRPr="00B64110" w:rsidRDefault="00C14410" w:rsidP="00B64110">
      <w:pPr>
        <w:pStyle w:val="ListParagraph"/>
        <w:numPr>
          <w:ilvl w:val="1"/>
          <w:numId w:val="36"/>
        </w:numPr>
        <w:rPr>
          <w:rFonts w:ascii="Cambria" w:hAnsi="Cambria" w:cs="Times New Roman"/>
        </w:rPr>
      </w:pPr>
      <w:r w:rsidRPr="00B64110">
        <w:rPr>
          <w:rFonts w:ascii="Cambria" w:hAnsi="Cambria" w:cs="Times New Roman"/>
        </w:rPr>
        <w:t>Stay faithful to church</w:t>
      </w:r>
    </w:p>
    <w:p w14:paraId="1A00DA55" w14:textId="1B4F6FBC" w:rsidR="00C14410" w:rsidRPr="00B64110" w:rsidRDefault="00C14410" w:rsidP="00B64110">
      <w:pPr>
        <w:pStyle w:val="ListParagraph"/>
        <w:numPr>
          <w:ilvl w:val="1"/>
          <w:numId w:val="36"/>
        </w:numPr>
        <w:rPr>
          <w:rFonts w:ascii="Cambria" w:hAnsi="Cambria" w:cs="Times New Roman"/>
        </w:rPr>
      </w:pPr>
      <w:r w:rsidRPr="00B64110">
        <w:rPr>
          <w:rFonts w:ascii="Cambria" w:hAnsi="Cambria" w:cs="Times New Roman"/>
        </w:rPr>
        <w:t>Seek counsel</w:t>
      </w:r>
      <w:r w:rsidR="00B64110">
        <w:rPr>
          <w:rFonts w:ascii="Cambria" w:hAnsi="Cambria" w:cs="Times New Roman"/>
        </w:rPr>
        <w:br/>
      </w:r>
    </w:p>
    <w:p w14:paraId="2DC4B3F7" w14:textId="77777777" w:rsidR="00C14410" w:rsidRPr="00C14410" w:rsidRDefault="00C14410" w:rsidP="00B64110">
      <w:pPr>
        <w:numPr>
          <w:ilvl w:val="0"/>
          <w:numId w:val="36"/>
        </w:numPr>
        <w:rPr>
          <w:rFonts w:ascii="Cambria" w:eastAsia="Times New Roman" w:hAnsi="Cambria" w:cs="Times New Roman"/>
        </w:rPr>
      </w:pPr>
      <w:r w:rsidRPr="00C14410">
        <w:rPr>
          <w:rFonts w:ascii="Cambria" w:eastAsia="Times New Roman" w:hAnsi="Cambria" w:cs="Times New Roman"/>
        </w:rPr>
        <w:t>Motherhood</w:t>
      </w:r>
    </w:p>
    <w:p w14:paraId="6E38D056" w14:textId="77777777" w:rsidR="00C14410" w:rsidRPr="00B64110" w:rsidRDefault="00C14410" w:rsidP="00B64110">
      <w:pPr>
        <w:pStyle w:val="ListParagraph"/>
        <w:numPr>
          <w:ilvl w:val="1"/>
          <w:numId w:val="36"/>
        </w:numPr>
        <w:rPr>
          <w:rFonts w:ascii="Cambria" w:hAnsi="Cambria" w:cs="Times New Roman"/>
        </w:rPr>
      </w:pPr>
      <w:r w:rsidRPr="00B64110">
        <w:rPr>
          <w:rFonts w:ascii="Cambria" w:hAnsi="Cambria" w:cs="Times New Roman"/>
        </w:rPr>
        <w:t>Surrender to motherhood</w:t>
      </w:r>
    </w:p>
    <w:p w14:paraId="149D69A2" w14:textId="77777777" w:rsidR="00C14410" w:rsidRPr="00B64110" w:rsidRDefault="00C14410" w:rsidP="00B64110">
      <w:pPr>
        <w:pStyle w:val="ListParagraph"/>
        <w:numPr>
          <w:ilvl w:val="1"/>
          <w:numId w:val="36"/>
        </w:numPr>
        <w:rPr>
          <w:rFonts w:ascii="Cambria" w:hAnsi="Cambria" w:cs="Times New Roman"/>
        </w:rPr>
      </w:pPr>
      <w:r w:rsidRPr="00B64110">
        <w:rPr>
          <w:rFonts w:ascii="Cambria" w:hAnsi="Cambria" w:cs="Times New Roman"/>
        </w:rPr>
        <w:t>Ask God for a solution</w:t>
      </w:r>
    </w:p>
    <w:p w14:paraId="75EA1F06" w14:textId="73A7CDFE" w:rsidR="00C14410" w:rsidRPr="00B64110" w:rsidRDefault="00C14410" w:rsidP="00B64110">
      <w:pPr>
        <w:pStyle w:val="ListParagraph"/>
        <w:numPr>
          <w:ilvl w:val="1"/>
          <w:numId w:val="36"/>
        </w:numPr>
        <w:rPr>
          <w:rFonts w:ascii="Cambria" w:hAnsi="Cambria" w:cs="Times New Roman"/>
        </w:rPr>
      </w:pPr>
      <w:r w:rsidRPr="00B64110">
        <w:rPr>
          <w:rFonts w:ascii="Cambria" w:hAnsi="Cambria" w:cs="Times New Roman"/>
        </w:rPr>
        <w:t>Be sensitive to the Holy Spirit’s guidance</w:t>
      </w:r>
      <w:r w:rsidR="00B64110">
        <w:rPr>
          <w:rFonts w:ascii="Cambria" w:hAnsi="Cambria" w:cs="Times New Roman"/>
        </w:rPr>
        <w:t>,</w:t>
      </w:r>
      <w:r w:rsidRPr="00B64110">
        <w:rPr>
          <w:rFonts w:ascii="Cambria" w:hAnsi="Cambria" w:cs="Times New Roman"/>
        </w:rPr>
        <w:t xml:space="preserve"> and obey</w:t>
      </w:r>
    </w:p>
    <w:p w14:paraId="31B52BB5" w14:textId="517E419C" w:rsidR="00C14410" w:rsidRPr="00B64110" w:rsidRDefault="00C14410" w:rsidP="00B64110">
      <w:pPr>
        <w:pStyle w:val="ListParagraph"/>
        <w:numPr>
          <w:ilvl w:val="1"/>
          <w:numId w:val="36"/>
        </w:numPr>
        <w:rPr>
          <w:rFonts w:ascii="Cambria" w:hAnsi="Cambria" w:cs="Times New Roman"/>
        </w:rPr>
      </w:pPr>
      <w:r w:rsidRPr="00B64110">
        <w:rPr>
          <w:rFonts w:ascii="Cambria" w:hAnsi="Cambria" w:cs="Times New Roman"/>
        </w:rPr>
        <w:t>Get a break every once in awhile</w:t>
      </w:r>
      <w:r w:rsidR="00B64110">
        <w:rPr>
          <w:rFonts w:ascii="Cambria" w:hAnsi="Cambria" w:cs="Times New Roman"/>
        </w:rPr>
        <w:br/>
      </w:r>
    </w:p>
    <w:p w14:paraId="0E5A826B" w14:textId="77777777" w:rsidR="00C14410" w:rsidRPr="00C14410" w:rsidRDefault="00C14410" w:rsidP="00B64110">
      <w:pPr>
        <w:numPr>
          <w:ilvl w:val="0"/>
          <w:numId w:val="36"/>
        </w:numPr>
        <w:rPr>
          <w:rFonts w:ascii="Cambria" w:eastAsia="Times New Roman" w:hAnsi="Cambria" w:cs="Times New Roman"/>
        </w:rPr>
      </w:pPr>
      <w:r w:rsidRPr="00C14410">
        <w:rPr>
          <w:rFonts w:ascii="Cambria" w:eastAsia="Times New Roman" w:hAnsi="Cambria" w:cs="Times New Roman"/>
        </w:rPr>
        <w:t>Discipline Issues</w:t>
      </w:r>
    </w:p>
    <w:p w14:paraId="4149F72C" w14:textId="77777777" w:rsidR="00C14410" w:rsidRPr="00B64110" w:rsidRDefault="00C14410" w:rsidP="00B64110">
      <w:pPr>
        <w:pStyle w:val="ListParagraph"/>
        <w:numPr>
          <w:ilvl w:val="1"/>
          <w:numId w:val="36"/>
        </w:numPr>
        <w:rPr>
          <w:rFonts w:ascii="Cambria" w:hAnsi="Cambria" w:cs="Times New Roman"/>
        </w:rPr>
      </w:pPr>
      <w:r w:rsidRPr="00B64110">
        <w:rPr>
          <w:rFonts w:ascii="Cambria" w:hAnsi="Cambria" w:cs="Times New Roman"/>
        </w:rPr>
        <w:t>Put your kids to bed at a good time</w:t>
      </w:r>
    </w:p>
    <w:p w14:paraId="4D9C2495" w14:textId="77777777" w:rsidR="00C14410" w:rsidRPr="00B64110" w:rsidRDefault="00C14410" w:rsidP="00B64110">
      <w:pPr>
        <w:pStyle w:val="ListParagraph"/>
        <w:numPr>
          <w:ilvl w:val="1"/>
          <w:numId w:val="36"/>
        </w:numPr>
        <w:rPr>
          <w:rFonts w:ascii="Cambria" w:hAnsi="Cambria" w:cs="Times New Roman"/>
        </w:rPr>
      </w:pPr>
      <w:r w:rsidRPr="00B64110">
        <w:rPr>
          <w:rFonts w:ascii="Cambria" w:hAnsi="Cambria" w:cs="Times New Roman"/>
        </w:rPr>
        <w:t>Catch them young</w:t>
      </w:r>
    </w:p>
    <w:p w14:paraId="7A343A8C" w14:textId="77777777" w:rsidR="00C14410" w:rsidRPr="00B64110" w:rsidRDefault="00C14410" w:rsidP="00B64110">
      <w:pPr>
        <w:pStyle w:val="ListParagraph"/>
        <w:numPr>
          <w:ilvl w:val="1"/>
          <w:numId w:val="36"/>
        </w:numPr>
        <w:rPr>
          <w:rFonts w:ascii="Cambria" w:hAnsi="Cambria" w:cs="Times New Roman"/>
        </w:rPr>
      </w:pPr>
      <w:r w:rsidRPr="00B64110">
        <w:rPr>
          <w:rFonts w:ascii="Cambria" w:hAnsi="Cambria" w:cs="Times New Roman"/>
        </w:rPr>
        <w:t>Be consistent</w:t>
      </w:r>
    </w:p>
    <w:p w14:paraId="40B70592" w14:textId="77777777" w:rsidR="00C14410" w:rsidRPr="00B64110" w:rsidRDefault="00C14410" w:rsidP="00B64110">
      <w:pPr>
        <w:pStyle w:val="ListParagraph"/>
        <w:numPr>
          <w:ilvl w:val="1"/>
          <w:numId w:val="36"/>
        </w:numPr>
        <w:rPr>
          <w:rFonts w:ascii="Cambria" w:hAnsi="Cambria" w:cs="Times New Roman"/>
        </w:rPr>
      </w:pPr>
      <w:r w:rsidRPr="00B64110">
        <w:rPr>
          <w:rFonts w:ascii="Cambria" w:hAnsi="Cambria" w:cs="Times New Roman"/>
        </w:rPr>
        <w:t>Talk to them (teens)</w:t>
      </w:r>
    </w:p>
    <w:p w14:paraId="485D7D7E" w14:textId="5213E427" w:rsidR="00C14410" w:rsidRPr="00B64110" w:rsidRDefault="00C14410" w:rsidP="00B64110">
      <w:pPr>
        <w:pStyle w:val="ListParagraph"/>
        <w:numPr>
          <w:ilvl w:val="1"/>
          <w:numId w:val="36"/>
        </w:numPr>
        <w:rPr>
          <w:rFonts w:ascii="Cambria" w:hAnsi="Cambria" w:cs="Times New Roman"/>
        </w:rPr>
      </w:pPr>
      <w:r w:rsidRPr="00B64110">
        <w:rPr>
          <w:rFonts w:ascii="Cambria" w:hAnsi="Cambria" w:cs="Times New Roman"/>
        </w:rPr>
        <w:t>Work on havi</w:t>
      </w:r>
      <w:r w:rsidR="00B64110" w:rsidRPr="00B64110">
        <w:rPr>
          <w:rFonts w:ascii="Cambria" w:hAnsi="Cambria" w:cs="Times New Roman"/>
        </w:rPr>
        <w:t>ng the right relationship with </w:t>
      </w:r>
      <w:r w:rsidRPr="00B64110">
        <w:rPr>
          <w:rFonts w:ascii="Cambria" w:hAnsi="Cambria" w:cs="Times New Roman"/>
        </w:rPr>
        <w:t>your teens</w:t>
      </w:r>
    </w:p>
    <w:p w14:paraId="45A4213E" w14:textId="77777777" w:rsidR="00C14410" w:rsidRPr="00C14410" w:rsidRDefault="00C14410" w:rsidP="00B64110">
      <w:pPr>
        <w:spacing w:after="160"/>
        <w:ind w:left="720"/>
        <w:rPr>
          <w:rFonts w:ascii="Cambria" w:hAnsi="Cambria" w:cs="Times New Roman"/>
        </w:rPr>
      </w:pPr>
      <w:r w:rsidRPr="00C14410">
        <w:rPr>
          <w:rFonts w:ascii="Cambria" w:hAnsi="Cambria" w:cs="Times New Roman"/>
        </w:rPr>
        <w:t> </w:t>
      </w:r>
    </w:p>
    <w:p w14:paraId="211689F9" w14:textId="77777777" w:rsidR="003A1F99" w:rsidRDefault="003A1F99" w:rsidP="003A1F99">
      <w:pPr>
        <w:rPr>
          <w:rFonts w:ascii="Cambria" w:hAnsi="Cambria" w:cs="Times New Roman"/>
        </w:rPr>
      </w:pPr>
    </w:p>
    <w:p w14:paraId="449C1287" w14:textId="4EE164CA" w:rsidR="00C14410" w:rsidRPr="00B64110" w:rsidRDefault="00B64110" w:rsidP="003A1F99">
      <w:pPr>
        <w:jc w:val="center"/>
        <w:rPr>
          <w:rFonts w:ascii="Monotype Corsiva" w:hAnsi="Monotype Corsiva" w:cs="Times New Roman"/>
          <w:sz w:val="36"/>
        </w:rPr>
      </w:pPr>
      <w:r>
        <w:rPr>
          <w:rFonts w:ascii="Monotype Corsiva" w:hAnsi="Monotype Corsiva" w:cs="Times New Roman"/>
          <w:sz w:val="36"/>
        </w:rPr>
        <w:t>Psalm 77:</w:t>
      </w:r>
      <w:r w:rsidR="00C14410" w:rsidRPr="00B64110">
        <w:rPr>
          <w:rFonts w:ascii="Monotype Corsiva" w:hAnsi="Monotype Corsiva" w:cs="Times New Roman"/>
          <w:sz w:val="36"/>
        </w:rPr>
        <w:t>7-12</w:t>
      </w:r>
    </w:p>
    <w:p w14:paraId="327F9811" w14:textId="13D31B6C" w:rsidR="00C14410" w:rsidRPr="00B64110" w:rsidRDefault="00B64110" w:rsidP="003A1F99">
      <w:pPr>
        <w:jc w:val="center"/>
        <w:rPr>
          <w:rFonts w:ascii="Monotype Corsiva" w:hAnsi="Monotype Corsiva" w:cs="Times New Roman"/>
          <w:sz w:val="36"/>
        </w:rPr>
      </w:pPr>
      <w:r w:rsidRPr="00B64110">
        <w:rPr>
          <w:rFonts w:ascii="Monotype Corsiva" w:hAnsi="Monotype Corsiva" w:cs="Times New Roman"/>
          <w:sz w:val="36"/>
        </w:rPr>
        <w:t xml:space="preserve">Remember: </w:t>
      </w:r>
      <w:r w:rsidR="00C14410" w:rsidRPr="00B64110">
        <w:rPr>
          <w:rFonts w:ascii="Monotype Corsiva" w:hAnsi="Monotype Corsiva" w:cs="Times New Roman"/>
          <w:sz w:val="36"/>
        </w:rPr>
        <w:t>God is faithful to His children</w:t>
      </w:r>
    </w:p>
    <w:p w14:paraId="63F9818A" w14:textId="77777777" w:rsidR="00C14410" w:rsidRPr="00C14410" w:rsidRDefault="00C14410" w:rsidP="003A1F99">
      <w:pPr>
        <w:rPr>
          <w:rFonts w:ascii="Cambria" w:hAnsi="Cambria" w:cs="Times New Roman"/>
        </w:rPr>
      </w:pPr>
      <w:r w:rsidRPr="00C14410">
        <w:rPr>
          <w:rFonts w:ascii="Cambria" w:hAnsi="Cambria" w:cs="Times New Roman"/>
        </w:rPr>
        <w:t> </w:t>
      </w:r>
    </w:p>
    <w:p w14:paraId="75EB8244" w14:textId="77777777" w:rsidR="00C14410" w:rsidRPr="00C14410" w:rsidRDefault="00C14410" w:rsidP="00C14410">
      <w:pPr>
        <w:rPr>
          <w:rFonts w:ascii="Cambria" w:eastAsia="Times New Roman" w:hAnsi="Cambria" w:cs="Times New Roman"/>
        </w:rPr>
      </w:pPr>
    </w:p>
    <w:p w14:paraId="488A6E3E" w14:textId="5F9BCA1D" w:rsidR="002E4A55" w:rsidRPr="00C14410" w:rsidRDefault="002E4A55" w:rsidP="00C14410">
      <w:pPr>
        <w:widowControl w:val="0"/>
        <w:autoSpaceDE w:val="0"/>
        <w:autoSpaceDN w:val="0"/>
        <w:adjustRightInd w:val="0"/>
        <w:spacing w:after="120"/>
        <w:ind w:left="-1080"/>
        <w:rPr>
          <w:rFonts w:ascii="Cambria" w:hAnsi="Cambria"/>
        </w:rPr>
      </w:pPr>
    </w:p>
    <w:sectPr w:rsidR="002E4A55" w:rsidRPr="00C14410" w:rsidSect="005E7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133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163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133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AE90BF1"/>
    <w:multiLevelType w:val="hybridMultilevel"/>
    <w:tmpl w:val="B85C381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1FDD20F3"/>
    <w:multiLevelType w:val="hybridMultilevel"/>
    <w:tmpl w:val="98BE4EDA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25B12056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28BF625D"/>
    <w:multiLevelType w:val="hybridMultilevel"/>
    <w:tmpl w:val="BC1AD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F12F5D"/>
    <w:multiLevelType w:val="hybridMultilevel"/>
    <w:tmpl w:val="9F2000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32C32FB4"/>
    <w:multiLevelType w:val="multilevel"/>
    <w:tmpl w:val="B67E83B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6">
    <w:nsid w:val="36354C58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3913477E"/>
    <w:multiLevelType w:val="multilevel"/>
    <w:tmpl w:val="DE54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73779A"/>
    <w:multiLevelType w:val="hybridMultilevel"/>
    <w:tmpl w:val="F296FCB0"/>
    <w:lvl w:ilvl="0" w:tplc="4B125BB6">
      <w:start w:val="1"/>
      <w:numFmt w:val="upperLetter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9">
    <w:nsid w:val="3C705D66"/>
    <w:multiLevelType w:val="hybridMultilevel"/>
    <w:tmpl w:val="AC82A83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49295E2A"/>
    <w:multiLevelType w:val="hybridMultilevel"/>
    <w:tmpl w:val="5F5262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5573EDB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567813AF"/>
    <w:multiLevelType w:val="hybridMultilevel"/>
    <w:tmpl w:val="A2A2B8B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57F7741F"/>
    <w:multiLevelType w:val="hybridMultilevel"/>
    <w:tmpl w:val="2C46D65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>
    <w:nsid w:val="594870B4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5A3444FE"/>
    <w:multiLevelType w:val="multilevel"/>
    <w:tmpl w:val="0762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C074E17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5CFB4F98"/>
    <w:multiLevelType w:val="hybridMultilevel"/>
    <w:tmpl w:val="156052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>
    <w:nsid w:val="5E5D6D9B"/>
    <w:multiLevelType w:val="multilevel"/>
    <w:tmpl w:val="2E8C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A022E38"/>
    <w:multiLevelType w:val="multilevel"/>
    <w:tmpl w:val="D1D6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C8615FC"/>
    <w:multiLevelType w:val="multilevel"/>
    <w:tmpl w:val="1DE2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D6507BB"/>
    <w:multiLevelType w:val="multilevel"/>
    <w:tmpl w:val="5FF4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2CE2A57"/>
    <w:multiLevelType w:val="multilevel"/>
    <w:tmpl w:val="FFAA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449724E"/>
    <w:multiLevelType w:val="multilevel"/>
    <w:tmpl w:val="AFCE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C687090"/>
    <w:multiLevelType w:val="hybridMultilevel"/>
    <w:tmpl w:val="306281D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5">
    <w:nsid w:val="7D265F3F"/>
    <w:multiLevelType w:val="multilevel"/>
    <w:tmpl w:val="75DC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6"/>
  </w:num>
  <w:num w:numId="12">
    <w:abstractNumId w:val="18"/>
  </w:num>
  <w:num w:numId="13">
    <w:abstractNumId w:val="19"/>
  </w:num>
  <w:num w:numId="14">
    <w:abstractNumId w:val="34"/>
  </w:num>
  <w:num w:numId="15">
    <w:abstractNumId w:val="27"/>
  </w:num>
  <w:num w:numId="16">
    <w:abstractNumId w:val="14"/>
  </w:num>
  <w:num w:numId="17">
    <w:abstractNumId w:val="12"/>
  </w:num>
  <w:num w:numId="18">
    <w:abstractNumId w:val="10"/>
  </w:num>
  <w:num w:numId="19">
    <w:abstractNumId w:val="22"/>
  </w:num>
  <w:num w:numId="20">
    <w:abstractNumId w:val="21"/>
  </w:num>
  <w:num w:numId="21">
    <w:abstractNumId w:val="11"/>
  </w:num>
  <w:num w:numId="22">
    <w:abstractNumId w:val="23"/>
  </w:num>
  <w:num w:numId="23">
    <w:abstractNumId w:val="24"/>
  </w:num>
  <w:num w:numId="24">
    <w:abstractNumId w:val="16"/>
  </w:num>
  <w:num w:numId="25">
    <w:abstractNumId w:val="35"/>
  </w:num>
  <w:num w:numId="26">
    <w:abstractNumId w:val="29"/>
  </w:num>
  <w:num w:numId="27">
    <w:abstractNumId w:val="28"/>
  </w:num>
  <w:num w:numId="28">
    <w:abstractNumId w:val="30"/>
  </w:num>
  <w:num w:numId="29">
    <w:abstractNumId w:val="17"/>
  </w:num>
  <w:num w:numId="30">
    <w:abstractNumId w:val="25"/>
  </w:num>
  <w:num w:numId="31">
    <w:abstractNumId w:val="32"/>
  </w:num>
  <w:num w:numId="32">
    <w:abstractNumId w:val="33"/>
  </w:num>
  <w:num w:numId="33">
    <w:abstractNumId w:val="31"/>
  </w:num>
  <w:num w:numId="34">
    <w:abstractNumId w:val="15"/>
  </w:num>
  <w:num w:numId="35">
    <w:abstractNumId w:val="2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DC"/>
    <w:rsid w:val="002E4A55"/>
    <w:rsid w:val="003A1F99"/>
    <w:rsid w:val="004146DC"/>
    <w:rsid w:val="005E7922"/>
    <w:rsid w:val="00633FA7"/>
    <w:rsid w:val="00B54E0D"/>
    <w:rsid w:val="00B64110"/>
    <w:rsid w:val="00C14410"/>
    <w:rsid w:val="00FD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8989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54E0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144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54E0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14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271</Words>
  <Characters>1547</Characters>
  <Application>Microsoft Macintosh Word</Application>
  <DocSecurity>0</DocSecurity>
  <Lines>12</Lines>
  <Paragraphs>3</Paragraphs>
  <ScaleCrop>false</ScaleCrop>
  <Company>Parkside Baptist Church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LSBC</dc:creator>
  <cp:keywords/>
  <dc:description/>
  <cp:lastModifiedBy>LSBC</cp:lastModifiedBy>
  <cp:revision>3</cp:revision>
  <cp:lastPrinted>2021-04-21T13:39:00Z</cp:lastPrinted>
  <dcterms:created xsi:type="dcterms:W3CDTF">2021-04-21T17:01:00Z</dcterms:created>
  <dcterms:modified xsi:type="dcterms:W3CDTF">2021-04-21T17:09:00Z</dcterms:modified>
</cp:coreProperties>
</file>