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6F90C" w14:textId="77777777" w:rsidR="004146DC" w:rsidRDefault="004146DC" w:rsidP="004146DC">
      <w:pPr>
        <w:widowControl w:val="0"/>
        <w:autoSpaceDE w:val="0"/>
        <w:autoSpaceDN w:val="0"/>
        <w:adjustRightInd w:val="0"/>
        <w:jc w:val="center"/>
        <w:rPr>
          <w:rFonts w:ascii="Cambria" w:hAnsi="Cambria" w:cs="Helvetica Neue"/>
          <w:b/>
          <w:bCs/>
          <w:color w:val="000000"/>
          <w:sz w:val="28"/>
        </w:rPr>
      </w:pPr>
      <w:bookmarkStart w:id="0" w:name="_GoBack"/>
      <w:r>
        <w:rPr>
          <w:rFonts w:ascii="Cambria" w:hAnsi="Cambria" w:cs="Helvetica Neue"/>
          <w:b/>
          <w:bCs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 wp14:anchorId="01B412B9" wp14:editId="743F00A5">
            <wp:simplePos x="0" y="0"/>
            <wp:positionH relativeFrom="column">
              <wp:posOffset>1544320</wp:posOffset>
            </wp:positionH>
            <wp:positionV relativeFrom="paragraph">
              <wp:posOffset>-571500</wp:posOffset>
            </wp:positionV>
            <wp:extent cx="2913380" cy="1353185"/>
            <wp:effectExtent l="0" t="0" r="7620" b="0"/>
            <wp:wrapTight wrapText="bothSides">
              <wp:wrapPolygon edited="0">
                <wp:start x="0" y="0"/>
                <wp:lineTo x="0" y="21083"/>
                <wp:lineTo x="21468" y="21083"/>
                <wp:lineTo x="214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C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56D0937" w14:textId="77777777" w:rsidR="004146DC" w:rsidRDefault="004146DC" w:rsidP="004146DC">
      <w:pPr>
        <w:widowControl w:val="0"/>
        <w:autoSpaceDE w:val="0"/>
        <w:autoSpaceDN w:val="0"/>
        <w:adjustRightInd w:val="0"/>
        <w:jc w:val="center"/>
        <w:rPr>
          <w:rFonts w:ascii="Cambria" w:hAnsi="Cambria" w:cs="Helvetica Neue"/>
          <w:b/>
          <w:bCs/>
          <w:color w:val="000000"/>
          <w:sz w:val="28"/>
        </w:rPr>
      </w:pPr>
    </w:p>
    <w:p w14:paraId="5307643D" w14:textId="77777777" w:rsidR="004146DC" w:rsidRDefault="004146DC" w:rsidP="004146DC">
      <w:pPr>
        <w:widowControl w:val="0"/>
        <w:autoSpaceDE w:val="0"/>
        <w:autoSpaceDN w:val="0"/>
        <w:adjustRightInd w:val="0"/>
        <w:jc w:val="center"/>
        <w:rPr>
          <w:rFonts w:ascii="Cambria" w:hAnsi="Cambria" w:cs="Helvetica Neue"/>
          <w:b/>
          <w:bCs/>
          <w:color w:val="000000"/>
          <w:sz w:val="28"/>
        </w:rPr>
      </w:pPr>
    </w:p>
    <w:p w14:paraId="5D9D4928" w14:textId="77777777" w:rsidR="004146DC" w:rsidRDefault="004146DC" w:rsidP="004146DC">
      <w:pPr>
        <w:widowControl w:val="0"/>
        <w:autoSpaceDE w:val="0"/>
        <w:autoSpaceDN w:val="0"/>
        <w:adjustRightInd w:val="0"/>
        <w:jc w:val="center"/>
        <w:rPr>
          <w:rFonts w:ascii="Cambria" w:hAnsi="Cambria" w:cs="Helvetica Neue"/>
          <w:b/>
          <w:bCs/>
          <w:color w:val="000000"/>
          <w:sz w:val="28"/>
        </w:rPr>
      </w:pPr>
    </w:p>
    <w:p w14:paraId="760C6AEE" w14:textId="77777777" w:rsidR="004146DC" w:rsidRDefault="004146DC" w:rsidP="004146DC">
      <w:pPr>
        <w:widowControl w:val="0"/>
        <w:autoSpaceDE w:val="0"/>
        <w:autoSpaceDN w:val="0"/>
        <w:adjustRightInd w:val="0"/>
        <w:jc w:val="center"/>
        <w:rPr>
          <w:rFonts w:ascii="Cambria" w:hAnsi="Cambria" w:cs="Helvetica Neue"/>
          <w:b/>
          <w:bCs/>
          <w:color w:val="000000"/>
          <w:sz w:val="28"/>
        </w:rPr>
      </w:pPr>
      <w:r w:rsidRPr="004146DC">
        <w:rPr>
          <w:rFonts w:ascii="Cambria" w:hAnsi="Cambria" w:cs="Helvetica Neue"/>
          <w:b/>
          <w:bCs/>
          <w:color w:val="000000"/>
          <w:sz w:val="28"/>
        </w:rPr>
        <w:t>Training Young Girls To Serve God</w:t>
      </w:r>
    </w:p>
    <w:p w14:paraId="556F1FC6" w14:textId="77777777" w:rsidR="004146DC" w:rsidRPr="004146DC" w:rsidRDefault="004146DC" w:rsidP="004146DC">
      <w:pPr>
        <w:widowControl w:val="0"/>
        <w:autoSpaceDE w:val="0"/>
        <w:autoSpaceDN w:val="0"/>
        <w:adjustRightInd w:val="0"/>
        <w:jc w:val="center"/>
        <w:rPr>
          <w:rFonts w:ascii="Cambria" w:hAnsi="Cambria" w:cs="Helvetica Neue"/>
          <w:bCs/>
          <w:i/>
          <w:color w:val="000000"/>
        </w:rPr>
      </w:pPr>
      <w:r w:rsidRPr="004146DC">
        <w:rPr>
          <w:rFonts w:ascii="Cambria" w:hAnsi="Cambria" w:cs="Helvetica Neue"/>
          <w:bCs/>
          <w:i/>
          <w:color w:val="000000"/>
        </w:rPr>
        <w:t>Mrs. Debbie Wells</w:t>
      </w:r>
    </w:p>
    <w:p w14:paraId="2322DDC0" w14:textId="77777777" w:rsidR="004146DC" w:rsidRPr="004146DC" w:rsidRDefault="004146DC" w:rsidP="004146DC">
      <w:pPr>
        <w:widowControl w:val="0"/>
        <w:autoSpaceDE w:val="0"/>
        <w:autoSpaceDN w:val="0"/>
        <w:adjustRightInd w:val="0"/>
        <w:jc w:val="center"/>
        <w:rPr>
          <w:rFonts w:ascii="Cambria" w:hAnsi="Cambria" w:cs="Helvetica Neue"/>
          <w:b/>
          <w:bCs/>
          <w:color w:val="000000"/>
        </w:rPr>
      </w:pPr>
    </w:p>
    <w:p w14:paraId="0BA1DB08" w14:textId="77777777" w:rsidR="004146DC" w:rsidRPr="004146DC" w:rsidRDefault="004146DC" w:rsidP="005E7922">
      <w:pPr>
        <w:widowControl w:val="0"/>
        <w:numPr>
          <w:ilvl w:val="0"/>
          <w:numId w:val="1"/>
        </w:numPr>
        <w:tabs>
          <w:tab w:val="left" w:pos="20"/>
          <w:tab w:val="left" w:pos="458"/>
        </w:tabs>
        <w:autoSpaceDE w:val="0"/>
        <w:autoSpaceDN w:val="0"/>
        <w:adjustRightInd w:val="0"/>
        <w:spacing w:after="120"/>
        <w:ind w:left="458" w:hanging="459"/>
        <w:rPr>
          <w:rFonts w:ascii="Cambria" w:hAnsi="Cambria" w:cs="Helvetica Neue"/>
          <w:b/>
          <w:bCs/>
          <w:color w:val="000000"/>
        </w:rPr>
      </w:pPr>
      <w:r w:rsidRPr="004146DC">
        <w:rPr>
          <w:rFonts w:ascii="Cambria" w:hAnsi="Cambria" w:cs="Helvetica Neue"/>
          <w:b/>
          <w:bCs/>
          <w:color w:val="000000"/>
        </w:rPr>
        <w:t xml:space="preserve">Be Real. </w:t>
      </w:r>
    </w:p>
    <w:p w14:paraId="5B5C71EF" w14:textId="77777777" w:rsidR="004146DC" w:rsidRPr="004146DC" w:rsidRDefault="004146DC" w:rsidP="005E7922">
      <w:pPr>
        <w:widowControl w:val="0"/>
        <w:autoSpaceDE w:val="0"/>
        <w:autoSpaceDN w:val="0"/>
        <w:adjustRightInd w:val="0"/>
        <w:spacing w:after="120"/>
        <w:ind w:left="458"/>
        <w:rPr>
          <w:rFonts w:ascii="Cambria" w:hAnsi="Cambria" w:cs="Helvetica Neue"/>
          <w:color w:val="000000"/>
        </w:rPr>
      </w:pPr>
      <w:r w:rsidRPr="004146DC">
        <w:rPr>
          <w:rFonts w:ascii="Cambria" w:hAnsi="Cambria" w:cs="Helvetica Neue"/>
          <w:color w:val="000000"/>
        </w:rPr>
        <w:t>Romans 12:9</w:t>
      </w:r>
      <w:r w:rsidR="00B54E0D">
        <w:rPr>
          <w:rFonts w:ascii="Cambria" w:hAnsi="Cambria" w:cs="Helvetica Neue"/>
          <w:color w:val="000000"/>
        </w:rPr>
        <w:t>,</w:t>
      </w:r>
      <w:r w:rsidRPr="004146DC">
        <w:rPr>
          <w:rFonts w:ascii="Cambria" w:hAnsi="Cambria" w:cs="Helvetica Neue"/>
          <w:color w:val="000000"/>
        </w:rPr>
        <w:t xml:space="preserve"> </w:t>
      </w:r>
      <w:r w:rsidRPr="00B54E0D">
        <w:rPr>
          <w:rFonts w:ascii="Cambria" w:hAnsi="Cambria" w:cs="Helvetica Neue"/>
          <w:i/>
          <w:color w:val="000000"/>
        </w:rPr>
        <w:t>Let love be without dissimulation. Abhor that which is evil; cleave to that which is good.</w:t>
      </w:r>
    </w:p>
    <w:p w14:paraId="048BC83A" w14:textId="77777777" w:rsidR="004146DC" w:rsidRPr="004146DC" w:rsidRDefault="00B54E0D" w:rsidP="005E7922">
      <w:pPr>
        <w:widowControl w:val="0"/>
        <w:autoSpaceDE w:val="0"/>
        <w:autoSpaceDN w:val="0"/>
        <w:adjustRightInd w:val="0"/>
        <w:spacing w:after="120"/>
        <w:ind w:left="458"/>
        <w:rPr>
          <w:rFonts w:ascii="Cambria" w:hAnsi="Cambria" w:cs="Helvetica Neue"/>
          <w:color w:val="000000"/>
        </w:rPr>
      </w:pPr>
      <w:r>
        <w:rPr>
          <w:rFonts w:ascii="Cambria" w:hAnsi="Cambria" w:cs="Helvetica Neue"/>
          <w:color w:val="000000"/>
        </w:rPr>
        <w:t xml:space="preserve">The word </w:t>
      </w:r>
      <w:r w:rsidRPr="00B54E0D">
        <w:rPr>
          <w:rFonts w:ascii="Cambria" w:hAnsi="Cambria" w:cs="Helvetica Neue"/>
          <w:i/>
          <w:color w:val="000000"/>
        </w:rPr>
        <w:t>d</w:t>
      </w:r>
      <w:r w:rsidR="004146DC" w:rsidRPr="00B54E0D">
        <w:rPr>
          <w:rFonts w:ascii="Cambria" w:hAnsi="Cambria" w:cs="Helvetica Neue"/>
          <w:i/>
          <w:color w:val="000000"/>
        </w:rPr>
        <w:t>issimulation</w:t>
      </w:r>
      <w:r w:rsidR="004146DC" w:rsidRPr="004146DC">
        <w:rPr>
          <w:rFonts w:ascii="Cambria" w:hAnsi="Cambria" w:cs="Helvetica Neue"/>
          <w:color w:val="000000"/>
        </w:rPr>
        <w:t xml:space="preserve"> in this verse is </w:t>
      </w:r>
      <w:r>
        <w:rPr>
          <w:rFonts w:ascii="Cambria" w:hAnsi="Cambria" w:cs="Helvetica Neue"/>
          <w:color w:val="000000"/>
        </w:rPr>
        <w:t>“</w:t>
      </w:r>
      <w:r w:rsidR="004146DC" w:rsidRPr="004146DC">
        <w:rPr>
          <w:rFonts w:ascii="Cambria" w:hAnsi="Cambria" w:cs="Helvetica Neue"/>
          <w:color w:val="000000"/>
        </w:rPr>
        <w:t>unfeigned, sincere</w:t>
      </w:r>
      <w:r>
        <w:rPr>
          <w:rFonts w:ascii="Cambria" w:hAnsi="Cambria" w:cs="Helvetica Neue"/>
          <w:color w:val="000000"/>
        </w:rPr>
        <w:t>.”</w:t>
      </w:r>
      <w:r w:rsidR="004146DC" w:rsidRPr="004146DC">
        <w:rPr>
          <w:rFonts w:ascii="Cambria" w:hAnsi="Cambria" w:cs="Helvetica Neue"/>
          <w:color w:val="000000"/>
        </w:rPr>
        <w:t xml:space="preserve"> </w:t>
      </w:r>
    </w:p>
    <w:p w14:paraId="018D09DA" w14:textId="77777777" w:rsidR="004146DC" w:rsidRPr="00B54E0D" w:rsidRDefault="004146DC" w:rsidP="005E792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contextualSpacing w:val="0"/>
        <w:rPr>
          <w:rFonts w:ascii="Cambria" w:hAnsi="Cambria" w:cs="Helvetica Neue"/>
          <w:color w:val="000000"/>
        </w:rPr>
      </w:pPr>
      <w:r w:rsidRPr="00B54E0D">
        <w:rPr>
          <w:rFonts w:ascii="Cambria" w:hAnsi="Cambria" w:cs="Helvetica Neue"/>
          <w:color w:val="000000"/>
        </w:rPr>
        <w:t xml:space="preserve">Young people know when you are being real. </w:t>
      </w:r>
    </w:p>
    <w:p w14:paraId="1ABFAD31" w14:textId="77777777" w:rsidR="004146DC" w:rsidRPr="004146DC" w:rsidRDefault="004146DC" w:rsidP="005E7922">
      <w:pPr>
        <w:widowControl w:val="0"/>
        <w:tabs>
          <w:tab w:val="left" w:pos="20"/>
          <w:tab w:val="left" w:pos="305"/>
        </w:tabs>
        <w:autoSpaceDE w:val="0"/>
        <w:autoSpaceDN w:val="0"/>
        <w:adjustRightInd w:val="0"/>
        <w:spacing w:after="120"/>
        <w:ind w:left="990"/>
        <w:rPr>
          <w:rFonts w:ascii="Cambria" w:hAnsi="Cambria" w:cs="Helvetica Neue"/>
          <w:color w:val="000000"/>
        </w:rPr>
      </w:pPr>
      <w:r w:rsidRPr="004146DC">
        <w:rPr>
          <w:rFonts w:ascii="Cambria" w:hAnsi="Cambria" w:cs="Helvetica Neue"/>
          <w:color w:val="000000"/>
        </w:rPr>
        <w:t>They know when you are serving out of duty and not out of love. If you are being a hypocrite about how you live</w:t>
      </w:r>
      <w:r w:rsidR="00B54E0D">
        <w:rPr>
          <w:rFonts w:ascii="Cambria" w:hAnsi="Cambria" w:cs="Helvetica Neue"/>
          <w:color w:val="000000"/>
        </w:rPr>
        <w:t>,</w:t>
      </w:r>
      <w:r w:rsidRPr="004146DC">
        <w:rPr>
          <w:rFonts w:ascii="Cambria" w:hAnsi="Cambria" w:cs="Helvetica Neue"/>
          <w:color w:val="000000"/>
        </w:rPr>
        <w:t xml:space="preserve"> then they will want nothing to do with what you are trying to teach them. </w:t>
      </w:r>
    </w:p>
    <w:p w14:paraId="4663DEBC" w14:textId="77777777" w:rsidR="004146DC" w:rsidRPr="004146DC" w:rsidRDefault="00B54E0D" w:rsidP="005E792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contextualSpacing w:val="0"/>
        <w:rPr>
          <w:rFonts w:ascii="Cambria" w:hAnsi="Cambria" w:cs="Helvetica Neue"/>
          <w:color w:val="000000"/>
        </w:rPr>
      </w:pPr>
      <w:r>
        <w:rPr>
          <w:rFonts w:ascii="Cambria" w:hAnsi="Cambria" w:cs="Helvetica Neue"/>
          <w:color w:val="000000"/>
        </w:rPr>
        <w:t>Be a</w:t>
      </w:r>
      <w:r w:rsidR="004146DC" w:rsidRPr="004146DC">
        <w:rPr>
          <w:rFonts w:ascii="Cambria" w:hAnsi="Cambria" w:cs="Helvetica Neue"/>
          <w:color w:val="000000"/>
        </w:rPr>
        <w:t>uthentic.</w:t>
      </w:r>
    </w:p>
    <w:p w14:paraId="00649E8A" w14:textId="77777777" w:rsidR="004146DC" w:rsidRPr="00B54E0D" w:rsidRDefault="004146DC" w:rsidP="005E7922">
      <w:pPr>
        <w:pStyle w:val="ListParagraph"/>
        <w:widowControl w:val="0"/>
        <w:numPr>
          <w:ilvl w:val="0"/>
          <w:numId w:val="13"/>
        </w:numPr>
        <w:tabs>
          <w:tab w:val="left" w:pos="20"/>
          <w:tab w:val="left" w:pos="305"/>
        </w:tabs>
        <w:autoSpaceDE w:val="0"/>
        <w:autoSpaceDN w:val="0"/>
        <w:adjustRightInd w:val="0"/>
        <w:spacing w:after="120"/>
        <w:contextualSpacing w:val="0"/>
        <w:rPr>
          <w:rFonts w:ascii="Cambria" w:hAnsi="Cambria" w:cs="Helvetica Neue"/>
          <w:color w:val="000000"/>
        </w:rPr>
      </w:pPr>
      <w:r w:rsidRPr="00B54E0D">
        <w:rPr>
          <w:rFonts w:ascii="Cambria" w:hAnsi="Cambria" w:cs="Helvetica Neue"/>
          <w:color w:val="000000"/>
        </w:rPr>
        <w:t xml:space="preserve">Sometimes that means letting go of shame. </w:t>
      </w:r>
    </w:p>
    <w:p w14:paraId="2F22D3D3" w14:textId="77777777" w:rsidR="004146DC" w:rsidRPr="00B54E0D" w:rsidRDefault="004146DC" w:rsidP="005E7922">
      <w:pPr>
        <w:pStyle w:val="ListParagraph"/>
        <w:widowControl w:val="0"/>
        <w:numPr>
          <w:ilvl w:val="0"/>
          <w:numId w:val="13"/>
        </w:numPr>
        <w:tabs>
          <w:tab w:val="left" w:pos="20"/>
          <w:tab w:val="left" w:pos="305"/>
        </w:tabs>
        <w:autoSpaceDE w:val="0"/>
        <w:autoSpaceDN w:val="0"/>
        <w:adjustRightInd w:val="0"/>
        <w:spacing w:after="120"/>
        <w:contextualSpacing w:val="0"/>
        <w:rPr>
          <w:rFonts w:ascii="Cambria" w:hAnsi="Cambria" w:cs="Helvetica Neue"/>
          <w:color w:val="000000"/>
        </w:rPr>
      </w:pPr>
      <w:r w:rsidRPr="00B54E0D">
        <w:rPr>
          <w:rFonts w:ascii="Cambria" w:hAnsi="Cambria" w:cs="Helvetica Neue"/>
          <w:color w:val="000000"/>
        </w:rPr>
        <w:t>Teen girls especially can be brutal and harsh about what they think about you</w:t>
      </w:r>
      <w:r w:rsidR="00B54E0D">
        <w:rPr>
          <w:rFonts w:ascii="Cambria" w:hAnsi="Cambria" w:cs="Helvetica Neue"/>
          <w:color w:val="000000"/>
        </w:rPr>
        <w:t>;</w:t>
      </w:r>
      <w:r w:rsidRPr="00B54E0D">
        <w:rPr>
          <w:rFonts w:ascii="Cambria" w:hAnsi="Cambria" w:cs="Helvetica Neue"/>
          <w:color w:val="000000"/>
        </w:rPr>
        <w:t xml:space="preserve"> </w:t>
      </w:r>
      <w:r w:rsidR="00B54E0D">
        <w:rPr>
          <w:rFonts w:ascii="Cambria" w:hAnsi="Cambria" w:cs="Helvetica Neue"/>
          <w:color w:val="000000"/>
        </w:rPr>
        <w:t>but if you stand up and say,</w:t>
      </w:r>
      <w:r w:rsidRPr="00B54E0D">
        <w:rPr>
          <w:rFonts w:ascii="Cambria" w:hAnsi="Cambria" w:cs="Helvetica Neue"/>
          <w:color w:val="000000"/>
        </w:rPr>
        <w:t xml:space="preserve"> </w:t>
      </w:r>
      <w:r w:rsidR="00B54E0D">
        <w:rPr>
          <w:rFonts w:ascii="Cambria" w:hAnsi="Cambria" w:cs="Helvetica Neue"/>
          <w:color w:val="000000"/>
        </w:rPr>
        <w:t>“I</w:t>
      </w:r>
      <w:r w:rsidRPr="00B54E0D">
        <w:rPr>
          <w:rFonts w:ascii="Cambria" w:hAnsi="Cambria" w:cs="Helvetica Neue"/>
          <w:color w:val="000000"/>
        </w:rPr>
        <w:t>t</w:t>
      </w:r>
      <w:r w:rsidR="00B54E0D">
        <w:rPr>
          <w:rFonts w:ascii="Cambria" w:hAnsi="Cambria" w:cs="Helvetica Neue"/>
          <w:color w:val="000000"/>
        </w:rPr>
        <w:t>’</w:t>
      </w:r>
      <w:r w:rsidRPr="00B54E0D">
        <w:rPr>
          <w:rFonts w:ascii="Cambria" w:hAnsi="Cambria" w:cs="Helvetica Neue"/>
          <w:color w:val="000000"/>
        </w:rPr>
        <w:t>s ok for me to be who I am</w:t>
      </w:r>
      <w:r w:rsidR="00FD7467">
        <w:rPr>
          <w:rFonts w:ascii="Cambria" w:hAnsi="Cambria" w:cs="Helvetica Neue"/>
          <w:color w:val="000000"/>
        </w:rPr>
        <w:t>,</w:t>
      </w:r>
      <w:r w:rsidRPr="00B54E0D">
        <w:rPr>
          <w:rFonts w:ascii="Cambria" w:hAnsi="Cambria" w:cs="Helvetica Neue"/>
          <w:color w:val="000000"/>
        </w:rPr>
        <w:t xml:space="preserve">” they will eventually </w:t>
      </w:r>
      <w:r w:rsidR="00FD7467">
        <w:rPr>
          <w:rFonts w:ascii="Cambria" w:hAnsi="Cambria" w:cs="Helvetica Neue"/>
          <w:color w:val="000000"/>
        </w:rPr>
        <w:t>accept</w:t>
      </w:r>
      <w:r w:rsidRPr="00B54E0D">
        <w:rPr>
          <w:rFonts w:ascii="Cambria" w:hAnsi="Cambria" w:cs="Helvetica Neue"/>
          <w:color w:val="000000"/>
        </w:rPr>
        <w:t xml:space="preserve"> you and respect you for it. </w:t>
      </w:r>
    </w:p>
    <w:p w14:paraId="66250843" w14:textId="77777777" w:rsidR="004146DC" w:rsidRPr="004146DC" w:rsidRDefault="004146DC" w:rsidP="005E792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contextualSpacing w:val="0"/>
        <w:rPr>
          <w:rFonts w:ascii="Cambria" w:hAnsi="Cambria" w:cs="Helvetica Neue"/>
          <w:color w:val="000000"/>
        </w:rPr>
      </w:pPr>
      <w:r w:rsidRPr="004146DC">
        <w:rPr>
          <w:rFonts w:ascii="Cambria" w:hAnsi="Cambria" w:cs="Helvetica Neue"/>
          <w:color w:val="000000"/>
        </w:rPr>
        <w:t xml:space="preserve">Your love for Christ should be so real that they crave to have it. </w:t>
      </w:r>
    </w:p>
    <w:p w14:paraId="35BAECEC" w14:textId="77777777" w:rsidR="004146DC" w:rsidRPr="004146DC" w:rsidRDefault="004146DC" w:rsidP="005E7922">
      <w:pPr>
        <w:widowControl w:val="0"/>
        <w:numPr>
          <w:ilvl w:val="0"/>
          <w:numId w:val="14"/>
        </w:numPr>
        <w:tabs>
          <w:tab w:val="left" w:pos="20"/>
          <w:tab w:val="left" w:pos="305"/>
        </w:tabs>
        <w:autoSpaceDE w:val="0"/>
        <w:autoSpaceDN w:val="0"/>
        <w:adjustRightInd w:val="0"/>
        <w:spacing w:after="120"/>
        <w:rPr>
          <w:rFonts w:ascii="Cambria" w:hAnsi="Cambria" w:cs="Helvetica Neue"/>
          <w:color w:val="000000"/>
        </w:rPr>
      </w:pPr>
      <w:r w:rsidRPr="004146DC">
        <w:rPr>
          <w:rFonts w:ascii="Cambria" w:hAnsi="Cambria" w:cs="Helvetica Neue"/>
          <w:color w:val="000000"/>
        </w:rPr>
        <w:t>It should never come across to them that you would rather be doing something else</w:t>
      </w:r>
    </w:p>
    <w:p w14:paraId="5F1FF9DE" w14:textId="77777777" w:rsidR="004146DC" w:rsidRPr="00FD7467" w:rsidRDefault="004146DC" w:rsidP="005E7922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contextualSpacing w:val="0"/>
        <w:rPr>
          <w:rFonts w:ascii="Cambria" w:hAnsi="Cambria" w:cs="Helvetica Neue"/>
          <w:color w:val="000000"/>
        </w:rPr>
      </w:pPr>
      <w:r w:rsidRPr="00FD7467">
        <w:rPr>
          <w:rFonts w:ascii="Cambria" w:hAnsi="Cambria" w:cs="Helvetica Neue"/>
          <w:color w:val="000000"/>
        </w:rPr>
        <w:t xml:space="preserve">And if you would rather be doing something else then you should search your heart and ask the Lord to give you His love or teaching them. </w:t>
      </w:r>
    </w:p>
    <w:p w14:paraId="68C19535" w14:textId="77777777" w:rsidR="004146DC" w:rsidRPr="004146DC" w:rsidRDefault="004146DC" w:rsidP="005E7922">
      <w:pPr>
        <w:widowControl w:val="0"/>
        <w:numPr>
          <w:ilvl w:val="0"/>
          <w:numId w:val="1"/>
        </w:numPr>
        <w:tabs>
          <w:tab w:val="left" w:pos="20"/>
          <w:tab w:val="left" w:pos="458"/>
        </w:tabs>
        <w:autoSpaceDE w:val="0"/>
        <w:autoSpaceDN w:val="0"/>
        <w:adjustRightInd w:val="0"/>
        <w:spacing w:after="120"/>
        <w:ind w:left="458" w:hanging="459"/>
        <w:rPr>
          <w:rFonts w:ascii="Cambria" w:hAnsi="Cambria" w:cs="Helvetica Neue"/>
          <w:b/>
          <w:bCs/>
          <w:color w:val="000000"/>
        </w:rPr>
      </w:pPr>
      <w:r w:rsidRPr="004146DC">
        <w:rPr>
          <w:rFonts w:ascii="Cambria" w:hAnsi="Cambria" w:cs="Helvetica Neue"/>
          <w:b/>
          <w:bCs/>
          <w:color w:val="000000"/>
        </w:rPr>
        <w:t xml:space="preserve">Point them to the Bible. </w:t>
      </w:r>
    </w:p>
    <w:p w14:paraId="6586111B" w14:textId="77777777" w:rsidR="004146DC" w:rsidRPr="004146DC" w:rsidRDefault="00FD7467" w:rsidP="005E7922">
      <w:pPr>
        <w:widowControl w:val="0"/>
        <w:autoSpaceDE w:val="0"/>
        <w:autoSpaceDN w:val="0"/>
        <w:adjustRightInd w:val="0"/>
        <w:spacing w:after="120"/>
        <w:ind w:left="458"/>
        <w:rPr>
          <w:rFonts w:ascii="Cambria" w:hAnsi="Cambria" w:cs="Helvetica Neue"/>
          <w:color w:val="000000"/>
        </w:rPr>
      </w:pPr>
      <w:r>
        <w:rPr>
          <w:rFonts w:ascii="Cambria" w:hAnsi="Cambria" w:cs="Helvetica Neue"/>
          <w:color w:val="000000"/>
        </w:rPr>
        <w:t>II</w:t>
      </w:r>
      <w:r w:rsidR="004146DC" w:rsidRPr="004146DC">
        <w:rPr>
          <w:rFonts w:ascii="Cambria" w:hAnsi="Cambria" w:cs="Helvetica Neue"/>
          <w:color w:val="000000"/>
        </w:rPr>
        <w:t xml:space="preserve"> Timothy 3:16</w:t>
      </w:r>
      <w:r>
        <w:rPr>
          <w:rFonts w:ascii="Cambria" w:hAnsi="Cambria" w:cs="Helvetica Neue"/>
          <w:color w:val="000000"/>
        </w:rPr>
        <w:t>,</w:t>
      </w:r>
      <w:r w:rsidR="004146DC" w:rsidRPr="004146DC">
        <w:rPr>
          <w:rFonts w:ascii="Cambria" w:hAnsi="Cambria" w:cs="Helvetica Neue"/>
          <w:color w:val="000000"/>
        </w:rPr>
        <w:t xml:space="preserve"> </w:t>
      </w:r>
      <w:proofErr w:type="gramStart"/>
      <w:r w:rsidR="004146DC" w:rsidRPr="00FD7467">
        <w:rPr>
          <w:rFonts w:ascii="Cambria" w:hAnsi="Cambria" w:cs="Helvetica Neue"/>
          <w:i/>
          <w:color w:val="000000"/>
        </w:rPr>
        <w:t>All</w:t>
      </w:r>
      <w:proofErr w:type="gramEnd"/>
      <w:r w:rsidR="004146DC" w:rsidRPr="00FD7467">
        <w:rPr>
          <w:rFonts w:ascii="Cambria" w:hAnsi="Cambria" w:cs="Helvetica Neue"/>
          <w:i/>
          <w:color w:val="000000"/>
        </w:rPr>
        <w:t xml:space="preserve"> scripture is given by inspiration of Gods and is profitable for doctrine, for reproof, for correction, for instruction in righteousness:</w:t>
      </w:r>
    </w:p>
    <w:p w14:paraId="634B2680" w14:textId="77777777" w:rsidR="004146DC" w:rsidRPr="004146DC" w:rsidRDefault="004146DC" w:rsidP="005E792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contextualSpacing w:val="0"/>
        <w:rPr>
          <w:rFonts w:ascii="Cambria" w:hAnsi="Cambria" w:cs="Helvetica Neue"/>
          <w:color w:val="000000"/>
        </w:rPr>
      </w:pPr>
      <w:r w:rsidRPr="004146DC">
        <w:rPr>
          <w:rFonts w:ascii="Cambria" w:hAnsi="Cambria" w:cs="Helvetica Neue"/>
          <w:color w:val="000000"/>
        </w:rPr>
        <w:t>Don’t try to give them your own philosophies when answering their questions.</w:t>
      </w:r>
    </w:p>
    <w:p w14:paraId="5510F9B4" w14:textId="77777777" w:rsidR="004146DC" w:rsidRPr="004146DC" w:rsidRDefault="004146DC" w:rsidP="005E792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contextualSpacing w:val="0"/>
        <w:rPr>
          <w:rFonts w:ascii="Cambria" w:hAnsi="Cambria" w:cs="Helvetica Neue"/>
          <w:color w:val="000000"/>
        </w:rPr>
      </w:pPr>
      <w:r w:rsidRPr="004146DC">
        <w:rPr>
          <w:rFonts w:ascii="Cambria" w:hAnsi="Cambria" w:cs="Helvetica Neue"/>
          <w:color w:val="000000"/>
        </w:rPr>
        <w:t xml:space="preserve">Give them </w:t>
      </w:r>
      <w:r w:rsidR="00FD7467">
        <w:rPr>
          <w:rFonts w:ascii="Cambria" w:hAnsi="Cambria" w:cs="Helvetica Neue"/>
          <w:color w:val="000000"/>
        </w:rPr>
        <w:t>chapter</w:t>
      </w:r>
      <w:r w:rsidRPr="004146DC">
        <w:rPr>
          <w:rFonts w:ascii="Cambria" w:hAnsi="Cambria" w:cs="Helvetica Neue"/>
          <w:color w:val="000000"/>
        </w:rPr>
        <w:t xml:space="preserve"> and verse. </w:t>
      </w:r>
    </w:p>
    <w:p w14:paraId="07485C3D" w14:textId="77777777" w:rsidR="004146DC" w:rsidRPr="004146DC" w:rsidRDefault="00FD7467" w:rsidP="005E792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contextualSpacing w:val="0"/>
        <w:rPr>
          <w:rFonts w:ascii="Cambria" w:hAnsi="Cambria" w:cs="Helvetica Neue"/>
          <w:color w:val="000000"/>
        </w:rPr>
      </w:pPr>
      <w:r>
        <w:rPr>
          <w:rFonts w:ascii="Cambria" w:hAnsi="Cambria" w:cs="Helvetica Neue"/>
          <w:color w:val="000000"/>
        </w:rPr>
        <w:t>If you don’t know the B</w:t>
      </w:r>
      <w:r w:rsidR="004146DC" w:rsidRPr="004146DC">
        <w:rPr>
          <w:rFonts w:ascii="Cambria" w:hAnsi="Cambria" w:cs="Helvetica Neue"/>
          <w:color w:val="000000"/>
        </w:rPr>
        <w:t>iblical answer off the top of your head</w:t>
      </w:r>
      <w:r>
        <w:rPr>
          <w:rFonts w:ascii="Cambria" w:hAnsi="Cambria" w:cs="Helvetica Neue"/>
          <w:color w:val="000000"/>
        </w:rPr>
        <w:t>, then tell them,</w:t>
      </w:r>
      <w:r w:rsidR="004146DC" w:rsidRPr="004146DC">
        <w:rPr>
          <w:rFonts w:ascii="Cambria" w:hAnsi="Cambria" w:cs="Helvetica Neue"/>
          <w:color w:val="000000"/>
        </w:rPr>
        <w:t xml:space="preserve"> </w:t>
      </w:r>
      <w:r>
        <w:rPr>
          <w:rFonts w:ascii="Cambria" w:hAnsi="Cambria" w:cs="Helvetica Neue"/>
          <w:color w:val="000000"/>
        </w:rPr>
        <w:t>“</w:t>
      </w:r>
      <w:r w:rsidR="004146DC" w:rsidRPr="004146DC">
        <w:rPr>
          <w:rFonts w:ascii="Cambria" w:hAnsi="Cambria" w:cs="Helvetica Neue"/>
          <w:color w:val="000000"/>
        </w:rPr>
        <w:t>Let me study that and I will get back to you with an answer.</w:t>
      </w:r>
      <w:r>
        <w:rPr>
          <w:rFonts w:ascii="Cambria" w:hAnsi="Cambria" w:cs="Helvetica Neue"/>
          <w:color w:val="000000"/>
        </w:rPr>
        <w:t>”</w:t>
      </w:r>
    </w:p>
    <w:p w14:paraId="7E074E92" w14:textId="77777777" w:rsidR="004146DC" w:rsidRPr="00FD7467" w:rsidRDefault="004146DC" w:rsidP="005E7922">
      <w:pPr>
        <w:pStyle w:val="ListParagraph"/>
        <w:widowControl w:val="0"/>
        <w:numPr>
          <w:ilvl w:val="0"/>
          <w:numId w:val="16"/>
        </w:numPr>
        <w:tabs>
          <w:tab w:val="left" w:pos="20"/>
          <w:tab w:val="left" w:pos="305"/>
        </w:tabs>
        <w:autoSpaceDE w:val="0"/>
        <w:autoSpaceDN w:val="0"/>
        <w:adjustRightInd w:val="0"/>
        <w:spacing w:after="120"/>
        <w:contextualSpacing w:val="0"/>
        <w:rPr>
          <w:rFonts w:ascii="Cambria" w:hAnsi="Cambria" w:cs="Helvetica Neue"/>
          <w:color w:val="000000"/>
        </w:rPr>
      </w:pPr>
      <w:r w:rsidRPr="00FD7467">
        <w:rPr>
          <w:rFonts w:ascii="Cambria" w:hAnsi="Cambria" w:cs="Helvetica Neue"/>
          <w:color w:val="000000"/>
        </w:rPr>
        <w:t>You are teaching them by example that if you go to the Word of God</w:t>
      </w:r>
      <w:r w:rsidR="00FD7467">
        <w:rPr>
          <w:rFonts w:ascii="Cambria" w:hAnsi="Cambria" w:cs="Helvetica Neue"/>
          <w:color w:val="000000"/>
        </w:rPr>
        <w:t>,</w:t>
      </w:r>
      <w:r w:rsidRPr="00FD7467">
        <w:rPr>
          <w:rFonts w:ascii="Cambria" w:hAnsi="Cambria" w:cs="Helvetica Neue"/>
          <w:color w:val="000000"/>
        </w:rPr>
        <w:t xml:space="preserve"> you will find the answers for life. </w:t>
      </w:r>
    </w:p>
    <w:p w14:paraId="795E4300" w14:textId="77777777" w:rsidR="005E7922" w:rsidRDefault="004146DC" w:rsidP="005E7922">
      <w:pPr>
        <w:pStyle w:val="ListParagraph"/>
        <w:widowControl w:val="0"/>
        <w:numPr>
          <w:ilvl w:val="0"/>
          <w:numId w:val="16"/>
        </w:numPr>
        <w:tabs>
          <w:tab w:val="left" w:pos="20"/>
          <w:tab w:val="left" w:pos="305"/>
        </w:tabs>
        <w:autoSpaceDE w:val="0"/>
        <w:autoSpaceDN w:val="0"/>
        <w:adjustRightInd w:val="0"/>
        <w:spacing w:after="120"/>
        <w:contextualSpacing w:val="0"/>
        <w:rPr>
          <w:rFonts w:ascii="Cambria" w:hAnsi="Cambria" w:cs="Helvetica Neue"/>
          <w:color w:val="000000"/>
        </w:rPr>
      </w:pPr>
      <w:r w:rsidRPr="00FD7467">
        <w:rPr>
          <w:rFonts w:ascii="Cambria" w:hAnsi="Cambria" w:cs="Helvetica Neue"/>
          <w:color w:val="000000"/>
        </w:rPr>
        <w:t>You are admitting to them that you are human and don’t know the answer</w:t>
      </w:r>
      <w:r w:rsidR="00FD7467">
        <w:rPr>
          <w:rFonts w:ascii="Cambria" w:hAnsi="Cambria" w:cs="Helvetica Neue"/>
          <w:color w:val="000000"/>
        </w:rPr>
        <w:t>,</w:t>
      </w:r>
      <w:r w:rsidRPr="00FD7467">
        <w:rPr>
          <w:rFonts w:ascii="Cambria" w:hAnsi="Cambria" w:cs="Helvetica Neue"/>
          <w:color w:val="000000"/>
        </w:rPr>
        <w:t xml:space="preserve"> but you know the </w:t>
      </w:r>
      <w:r w:rsidR="00FD7467">
        <w:rPr>
          <w:rFonts w:ascii="Cambria" w:hAnsi="Cambria" w:cs="Helvetica Neue"/>
          <w:color w:val="000000"/>
        </w:rPr>
        <w:t>O</w:t>
      </w:r>
      <w:r w:rsidRPr="00FD7467">
        <w:rPr>
          <w:rFonts w:ascii="Cambria" w:hAnsi="Cambria" w:cs="Helvetica Neue"/>
          <w:color w:val="000000"/>
        </w:rPr>
        <w:t>ne who does have the answer.</w:t>
      </w:r>
      <w:r w:rsidR="005E7922">
        <w:rPr>
          <w:rFonts w:ascii="Cambria" w:hAnsi="Cambria" w:cs="Helvetica Neue"/>
          <w:color w:val="000000"/>
        </w:rPr>
        <w:br w:type="page"/>
      </w:r>
    </w:p>
    <w:p w14:paraId="303D62E4" w14:textId="77777777" w:rsidR="004146DC" w:rsidRPr="004146DC" w:rsidRDefault="004146DC" w:rsidP="005E7922">
      <w:pPr>
        <w:widowControl w:val="0"/>
        <w:numPr>
          <w:ilvl w:val="0"/>
          <w:numId w:val="1"/>
        </w:numPr>
        <w:tabs>
          <w:tab w:val="left" w:pos="20"/>
          <w:tab w:val="left" w:pos="458"/>
        </w:tabs>
        <w:autoSpaceDE w:val="0"/>
        <w:autoSpaceDN w:val="0"/>
        <w:adjustRightInd w:val="0"/>
        <w:spacing w:after="120"/>
        <w:ind w:left="458" w:hanging="459"/>
        <w:rPr>
          <w:rFonts w:ascii="Cambria" w:hAnsi="Cambria" w:cs="Helvetica Neue"/>
          <w:b/>
          <w:bCs/>
          <w:color w:val="000000"/>
        </w:rPr>
      </w:pPr>
      <w:r w:rsidRPr="004146DC">
        <w:rPr>
          <w:rFonts w:ascii="Cambria" w:hAnsi="Cambria" w:cs="Helvetica Neue"/>
          <w:color w:val="000000"/>
        </w:rPr>
        <w:lastRenderedPageBreak/>
        <w:t xml:space="preserve">  </w:t>
      </w:r>
      <w:r w:rsidRPr="004146DC">
        <w:rPr>
          <w:rFonts w:ascii="Cambria" w:hAnsi="Cambria" w:cs="Helvetica Neue"/>
          <w:b/>
          <w:bCs/>
          <w:color w:val="000000"/>
        </w:rPr>
        <w:t>Lead by example.</w:t>
      </w:r>
    </w:p>
    <w:p w14:paraId="3E07A377" w14:textId="77777777" w:rsidR="004146DC" w:rsidRPr="00FD7467" w:rsidRDefault="004146DC" w:rsidP="005E7922">
      <w:pPr>
        <w:widowControl w:val="0"/>
        <w:autoSpaceDE w:val="0"/>
        <w:autoSpaceDN w:val="0"/>
        <w:adjustRightInd w:val="0"/>
        <w:spacing w:after="120"/>
        <w:ind w:left="458"/>
        <w:rPr>
          <w:rFonts w:ascii="Cambria" w:hAnsi="Cambria" w:cs="Helvetica Neue"/>
          <w:i/>
          <w:color w:val="000000"/>
        </w:rPr>
      </w:pPr>
      <w:r w:rsidRPr="004146DC">
        <w:rPr>
          <w:rFonts w:ascii="Cambria" w:hAnsi="Cambria" w:cs="Helvetica Neue"/>
          <w:color w:val="000000"/>
        </w:rPr>
        <w:t>John 13:13-16</w:t>
      </w:r>
      <w:r w:rsidR="00FD7467">
        <w:rPr>
          <w:rFonts w:ascii="Cambria" w:hAnsi="Cambria" w:cs="Helvetica Neue"/>
          <w:color w:val="000000"/>
        </w:rPr>
        <w:t xml:space="preserve">, </w:t>
      </w:r>
      <w:proofErr w:type="gramStart"/>
      <w:r w:rsidRPr="00FD7467">
        <w:rPr>
          <w:rFonts w:ascii="Cambria" w:hAnsi="Cambria" w:cs="Helvetica Neue"/>
          <w:i/>
          <w:color w:val="000000"/>
        </w:rPr>
        <w:t>Ye</w:t>
      </w:r>
      <w:proofErr w:type="gramEnd"/>
      <w:r w:rsidRPr="00FD7467">
        <w:rPr>
          <w:rFonts w:ascii="Cambria" w:hAnsi="Cambria" w:cs="Helvetica Neue"/>
          <w:i/>
          <w:color w:val="000000"/>
        </w:rPr>
        <w:t xml:space="preserve"> call me Master and Lord: and ye say well: for so I am. </w:t>
      </w:r>
      <w:r w:rsidRPr="00FD7467">
        <w:rPr>
          <w:rFonts w:ascii="Cambria" w:hAnsi="Cambria" w:cs="Helvetica Neue"/>
          <w:i/>
          <w:color w:val="000000"/>
          <w:vertAlign w:val="superscript"/>
        </w:rPr>
        <w:t>14.</w:t>
      </w:r>
      <w:r w:rsidRPr="00FD7467">
        <w:rPr>
          <w:rFonts w:ascii="Cambria" w:hAnsi="Cambria" w:cs="Helvetica Neue"/>
          <w:i/>
          <w:color w:val="000000"/>
        </w:rPr>
        <w:t>If I then, you Lord and Master, have washed your feet</w:t>
      </w:r>
      <w:proofErr w:type="gramStart"/>
      <w:r w:rsidRPr="00FD7467">
        <w:rPr>
          <w:rFonts w:ascii="Cambria" w:hAnsi="Cambria" w:cs="Helvetica Neue"/>
          <w:i/>
          <w:color w:val="000000"/>
        </w:rPr>
        <w:t>;</w:t>
      </w:r>
      <w:proofErr w:type="gramEnd"/>
      <w:r w:rsidRPr="00FD7467">
        <w:rPr>
          <w:rFonts w:ascii="Cambria" w:hAnsi="Cambria" w:cs="Helvetica Neue"/>
          <w:i/>
          <w:color w:val="000000"/>
        </w:rPr>
        <w:t xml:space="preserve"> ye also ought to wash one another’s feet. </w:t>
      </w:r>
      <w:r w:rsidRPr="00FD7467">
        <w:rPr>
          <w:rFonts w:ascii="Cambria" w:hAnsi="Cambria" w:cs="Helvetica Neue"/>
          <w:i/>
          <w:color w:val="000000"/>
          <w:vertAlign w:val="superscript"/>
        </w:rPr>
        <w:t>15.</w:t>
      </w:r>
      <w:r w:rsidRPr="00FD7467">
        <w:rPr>
          <w:rFonts w:ascii="Cambria" w:hAnsi="Cambria" w:cs="Helvetica Neue"/>
          <w:i/>
          <w:color w:val="000000"/>
        </w:rPr>
        <w:t xml:space="preserve">For I have given you an </w:t>
      </w:r>
      <w:proofErr w:type="gramStart"/>
      <w:r w:rsidRPr="00FD7467">
        <w:rPr>
          <w:rFonts w:ascii="Cambria" w:hAnsi="Cambria" w:cs="Helvetica Neue"/>
          <w:i/>
          <w:color w:val="000000"/>
        </w:rPr>
        <w:t>example, that</w:t>
      </w:r>
      <w:proofErr w:type="gramEnd"/>
      <w:r w:rsidRPr="00FD7467">
        <w:rPr>
          <w:rFonts w:ascii="Cambria" w:hAnsi="Cambria" w:cs="Helvetica Neue"/>
          <w:i/>
          <w:color w:val="000000"/>
        </w:rPr>
        <w:t xml:space="preserve"> ye should do as I have done to you. </w:t>
      </w:r>
      <w:r w:rsidRPr="00FD7467">
        <w:rPr>
          <w:rFonts w:ascii="Cambria" w:hAnsi="Cambria" w:cs="Helvetica Neue"/>
          <w:i/>
          <w:color w:val="000000"/>
          <w:vertAlign w:val="superscript"/>
        </w:rPr>
        <w:t>16.</w:t>
      </w:r>
      <w:r w:rsidRPr="00FD7467">
        <w:rPr>
          <w:rFonts w:ascii="Cambria" w:hAnsi="Cambria" w:cs="Helvetica Neue"/>
          <w:i/>
          <w:color w:val="000000"/>
        </w:rPr>
        <w:t>Verily, verily, I say unto you. The servant is nor greater than his lord</w:t>
      </w:r>
      <w:proofErr w:type="gramStart"/>
      <w:r w:rsidRPr="00FD7467">
        <w:rPr>
          <w:rFonts w:ascii="Cambria" w:hAnsi="Cambria" w:cs="Helvetica Neue"/>
          <w:i/>
          <w:color w:val="000000"/>
        </w:rPr>
        <w:t>;</w:t>
      </w:r>
      <w:proofErr w:type="gramEnd"/>
      <w:r w:rsidRPr="00FD7467">
        <w:rPr>
          <w:rFonts w:ascii="Cambria" w:hAnsi="Cambria" w:cs="Helvetica Neue"/>
          <w:i/>
          <w:color w:val="000000"/>
        </w:rPr>
        <w:t xml:space="preserve"> neither he that is sent greater than he that sent him.</w:t>
      </w:r>
    </w:p>
    <w:p w14:paraId="4616CF84" w14:textId="77777777" w:rsidR="004146DC" w:rsidRPr="004146DC" w:rsidRDefault="00FD7467" w:rsidP="005E7922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rPr>
          <w:rFonts w:ascii="Cambria" w:hAnsi="Cambria" w:cs="Helvetica Neue"/>
          <w:color w:val="000000"/>
        </w:rPr>
      </w:pPr>
      <w:r>
        <w:rPr>
          <w:rFonts w:ascii="Cambria" w:hAnsi="Cambria" w:cs="Helvetica Neue"/>
          <w:color w:val="000000"/>
        </w:rPr>
        <w:t>Be a servant;</w:t>
      </w:r>
      <w:r w:rsidR="004146DC" w:rsidRPr="004146DC">
        <w:rPr>
          <w:rFonts w:ascii="Cambria" w:hAnsi="Cambria" w:cs="Helvetica Neue"/>
          <w:color w:val="000000"/>
        </w:rPr>
        <w:t xml:space="preserve"> don’t expect them to do something you would not do yourself.</w:t>
      </w:r>
    </w:p>
    <w:p w14:paraId="7423D923" w14:textId="77777777" w:rsidR="004146DC" w:rsidRPr="00FD7467" w:rsidRDefault="004146DC" w:rsidP="005E7922">
      <w:pPr>
        <w:pStyle w:val="ListParagraph"/>
        <w:widowControl w:val="0"/>
        <w:numPr>
          <w:ilvl w:val="0"/>
          <w:numId w:val="18"/>
        </w:numPr>
        <w:tabs>
          <w:tab w:val="left" w:pos="20"/>
          <w:tab w:val="left" w:pos="305"/>
        </w:tabs>
        <w:autoSpaceDE w:val="0"/>
        <w:autoSpaceDN w:val="0"/>
        <w:adjustRightInd w:val="0"/>
        <w:spacing w:after="120"/>
        <w:contextualSpacing w:val="0"/>
        <w:rPr>
          <w:rFonts w:ascii="Cambria" w:hAnsi="Cambria" w:cs="Helvetica Neue"/>
          <w:color w:val="000000"/>
        </w:rPr>
      </w:pPr>
      <w:r w:rsidRPr="00FD7467">
        <w:rPr>
          <w:rFonts w:ascii="Cambria" w:hAnsi="Cambria" w:cs="Helvetica Neue"/>
          <w:color w:val="000000"/>
        </w:rPr>
        <w:t>If you are telling them to give their whole life to the Lord and then they see you holding back</w:t>
      </w:r>
      <w:r w:rsidR="00FD7467">
        <w:rPr>
          <w:rFonts w:ascii="Cambria" w:hAnsi="Cambria" w:cs="Helvetica Neue"/>
          <w:color w:val="000000"/>
        </w:rPr>
        <w:t>,</w:t>
      </w:r>
      <w:r w:rsidRPr="00FD7467">
        <w:rPr>
          <w:rFonts w:ascii="Cambria" w:hAnsi="Cambria" w:cs="Helvetica Neue"/>
          <w:color w:val="000000"/>
        </w:rPr>
        <w:t xml:space="preserve"> why would you expect them to li</w:t>
      </w:r>
      <w:r w:rsidR="00FD7467">
        <w:rPr>
          <w:rFonts w:ascii="Cambria" w:hAnsi="Cambria" w:cs="Helvetica Neue"/>
          <w:color w:val="000000"/>
        </w:rPr>
        <w:t>sten to your advice?</w:t>
      </w:r>
    </w:p>
    <w:p w14:paraId="1E4DF9EB" w14:textId="77777777" w:rsidR="004146DC" w:rsidRPr="00FD7467" w:rsidRDefault="004146DC" w:rsidP="005E7922">
      <w:pPr>
        <w:pStyle w:val="ListParagraph"/>
        <w:widowControl w:val="0"/>
        <w:numPr>
          <w:ilvl w:val="0"/>
          <w:numId w:val="18"/>
        </w:numPr>
        <w:tabs>
          <w:tab w:val="left" w:pos="20"/>
          <w:tab w:val="left" w:pos="305"/>
        </w:tabs>
        <w:autoSpaceDE w:val="0"/>
        <w:autoSpaceDN w:val="0"/>
        <w:adjustRightInd w:val="0"/>
        <w:spacing w:after="120"/>
        <w:contextualSpacing w:val="0"/>
        <w:rPr>
          <w:rFonts w:ascii="Cambria" w:hAnsi="Cambria" w:cs="Helvetica Neue"/>
          <w:color w:val="000000"/>
        </w:rPr>
      </w:pPr>
      <w:r w:rsidRPr="00FD7467">
        <w:rPr>
          <w:rFonts w:ascii="Cambria" w:hAnsi="Cambria" w:cs="Helvetica Neue"/>
          <w:color w:val="000000"/>
        </w:rPr>
        <w:t xml:space="preserve">Sometimes you have to do the dirty work (cleaning the toilets) to teach them that you are never too good to serve. </w:t>
      </w:r>
    </w:p>
    <w:p w14:paraId="30797CEC" w14:textId="77777777" w:rsidR="004146DC" w:rsidRPr="00FD7467" w:rsidRDefault="004146DC" w:rsidP="005E7922">
      <w:pPr>
        <w:pStyle w:val="ListParagraph"/>
        <w:widowControl w:val="0"/>
        <w:numPr>
          <w:ilvl w:val="0"/>
          <w:numId w:val="18"/>
        </w:numPr>
        <w:tabs>
          <w:tab w:val="left" w:pos="20"/>
          <w:tab w:val="left" w:pos="305"/>
        </w:tabs>
        <w:autoSpaceDE w:val="0"/>
        <w:autoSpaceDN w:val="0"/>
        <w:adjustRightInd w:val="0"/>
        <w:spacing w:after="120"/>
        <w:contextualSpacing w:val="0"/>
        <w:rPr>
          <w:rFonts w:ascii="Cambria" w:hAnsi="Cambria" w:cs="Helvetica Neue"/>
          <w:color w:val="000000"/>
        </w:rPr>
      </w:pPr>
      <w:r w:rsidRPr="00FD7467">
        <w:rPr>
          <w:rFonts w:ascii="Cambria" w:hAnsi="Cambria" w:cs="Helvetica Neue"/>
          <w:color w:val="000000"/>
        </w:rPr>
        <w:t xml:space="preserve">Serve with them and they will want to serve with you. </w:t>
      </w:r>
    </w:p>
    <w:p w14:paraId="3FBA2753" w14:textId="77777777" w:rsidR="004146DC" w:rsidRPr="004146DC" w:rsidRDefault="004146DC" w:rsidP="005E7922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rPr>
          <w:rFonts w:ascii="Cambria" w:hAnsi="Cambria" w:cs="Helvetica Neue"/>
          <w:color w:val="000000"/>
        </w:rPr>
      </w:pPr>
      <w:r w:rsidRPr="004146DC">
        <w:rPr>
          <w:rFonts w:ascii="Cambria" w:hAnsi="Cambria" w:cs="Helvetica Neue"/>
          <w:color w:val="000000"/>
        </w:rPr>
        <w:t xml:space="preserve"> Never talk bad about other authority to them or in front of them.</w:t>
      </w:r>
    </w:p>
    <w:p w14:paraId="638380D4" w14:textId="77777777" w:rsidR="004146DC" w:rsidRPr="004146DC" w:rsidRDefault="004146DC" w:rsidP="005E7922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rPr>
          <w:rFonts w:ascii="Cambria" w:hAnsi="Cambria" w:cs="Helvetica Neue"/>
          <w:color w:val="000000"/>
        </w:rPr>
      </w:pPr>
      <w:r w:rsidRPr="004146DC">
        <w:rPr>
          <w:rFonts w:ascii="Cambria" w:hAnsi="Cambria" w:cs="Helvetica Neue"/>
          <w:color w:val="000000"/>
        </w:rPr>
        <w:t xml:space="preserve">Be in church every opportunity. </w:t>
      </w:r>
    </w:p>
    <w:p w14:paraId="46F23183" w14:textId="77777777" w:rsidR="004146DC" w:rsidRPr="00FD7467" w:rsidRDefault="00FD7467" w:rsidP="005E7922">
      <w:pPr>
        <w:pStyle w:val="ListParagraph"/>
        <w:widowControl w:val="0"/>
        <w:numPr>
          <w:ilvl w:val="0"/>
          <w:numId w:val="19"/>
        </w:numPr>
        <w:tabs>
          <w:tab w:val="left" w:pos="20"/>
          <w:tab w:val="left" w:pos="305"/>
        </w:tabs>
        <w:autoSpaceDE w:val="0"/>
        <w:autoSpaceDN w:val="0"/>
        <w:adjustRightInd w:val="0"/>
        <w:spacing w:after="120"/>
        <w:contextualSpacing w:val="0"/>
        <w:rPr>
          <w:rFonts w:ascii="Cambria" w:hAnsi="Cambria" w:cs="Helvetica Neue"/>
          <w:color w:val="000000"/>
        </w:rPr>
      </w:pPr>
      <w:r>
        <w:rPr>
          <w:rFonts w:ascii="Cambria" w:hAnsi="Cambria" w:cs="Helvetica Neue"/>
          <w:color w:val="000000"/>
        </w:rPr>
        <w:t>Even when you are tired.</w:t>
      </w:r>
    </w:p>
    <w:p w14:paraId="54624907" w14:textId="77777777" w:rsidR="004146DC" w:rsidRPr="005E7922" w:rsidRDefault="004146DC" w:rsidP="005E7922">
      <w:pPr>
        <w:pStyle w:val="ListParagraph"/>
        <w:widowControl w:val="0"/>
        <w:numPr>
          <w:ilvl w:val="0"/>
          <w:numId w:val="19"/>
        </w:numPr>
        <w:tabs>
          <w:tab w:val="left" w:pos="20"/>
          <w:tab w:val="left" w:pos="305"/>
        </w:tabs>
        <w:autoSpaceDE w:val="0"/>
        <w:autoSpaceDN w:val="0"/>
        <w:adjustRightInd w:val="0"/>
        <w:spacing w:after="120"/>
        <w:contextualSpacing w:val="0"/>
        <w:rPr>
          <w:rFonts w:ascii="Cambria" w:hAnsi="Cambria" w:cs="Helvetica Neue"/>
          <w:color w:val="000000"/>
        </w:rPr>
      </w:pPr>
      <w:r w:rsidRPr="005E7922">
        <w:rPr>
          <w:rFonts w:ascii="Cambria" w:hAnsi="Cambria" w:cs="Helvetica Neue"/>
          <w:color w:val="000000"/>
        </w:rPr>
        <w:t xml:space="preserve">Even when you are on vacation.    </w:t>
      </w:r>
    </w:p>
    <w:p w14:paraId="59987499" w14:textId="77777777" w:rsidR="004146DC" w:rsidRPr="004146DC" w:rsidRDefault="004146DC" w:rsidP="005E7922">
      <w:pPr>
        <w:widowControl w:val="0"/>
        <w:numPr>
          <w:ilvl w:val="0"/>
          <w:numId w:val="1"/>
        </w:numPr>
        <w:tabs>
          <w:tab w:val="left" w:pos="20"/>
          <w:tab w:val="left" w:pos="458"/>
        </w:tabs>
        <w:autoSpaceDE w:val="0"/>
        <w:autoSpaceDN w:val="0"/>
        <w:adjustRightInd w:val="0"/>
        <w:spacing w:after="120"/>
        <w:ind w:left="458" w:hanging="459"/>
        <w:rPr>
          <w:rFonts w:ascii="Cambria" w:hAnsi="Cambria" w:cs="Helvetica Neue"/>
          <w:b/>
          <w:bCs/>
          <w:color w:val="000000"/>
        </w:rPr>
      </w:pPr>
      <w:r w:rsidRPr="004146DC">
        <w:rPr>
          <w:rFonts w:ascii="Cambria" w:hAnsi="Cambria" w:cs="Helvetica Neue"/>
          <w:b/>
          <w:bCs/>
          <w:color w:val="000000"/>
        </w:rPr>
        <w:t>Teach them.</w:t>
      </w:r>
    </w:p>
    <w:p w14:paraId="48BDF05E" w14:textId="77777777" w:rsidR="004146DC" w:rsidRPr="004146DC" w:rsidRDefault="004146DC" w:rsidP="005E7922">
      <w:pPr>
        <w:widowControl w:val="0"/>
        <w:autoSpaceDE w:val="0"/>
        <w:autoSpaceDN w:val="0"/>
        <w:adjustRightInd w:val="0"/>
        <w:spacing w:after="120"/>
        <w:ind w:left="458"/>
        <w:rPr>
          <w:rFonts w:ascii="Cambria" w:hAnsi="Cambria" w:cs="Helvetica Neue"/>
          <w:color w:val="000000"/>
        </w:rPr>
      </w:pPr>
      <w:r w:rsidRPr="004146DC">
        <w:rPr>
          <w:rFonts w:ascii="Cambria" w:hAnsi="Cambria" w:cs="Helvetica Neue"/>
          <w:color w:val="000000"/>
        </w:rPr>
        <w:t>Titus 2:3-5</w:t>
      </w:r>
      <w:r w:rsidR="00FD7467">
        <w:rPr>
          <w:rFonts w:ascii="Cambria" w:hAnsi="Cambria" w:cs="Helvetica Neue"/>
          <w:color w:val="000000"/>
        </w:rPr>
        <w:t xml:space="preserve">, </w:t>
      </w:r>
      <w:proofErr w:type="gramStart"/>
      <w:r w:rsidRPr="00FD7467">
        <w:rPr>
          <w:rFonts w:ascii="Cambria" w:hAnsi="Cambria" w:cs="Helvetica Neue"/>
          <w:i/>
          <w:color w:val="000000"/>
        </w:rPr>
        <w:t>The</w:t>
      </w:r>
      <w:proofErr w:type="gramEnd"/>
      <w:r w:rsidRPr="00FD7467">
        <w:rPr>
          <w:rFonts w:ascii="Cambria" w:hAnsi="Cambria" w:cs="Helvetica Neue"/>
          <w:i/>
          <w:color w:val="000000"/>
        </w:rPr>
        <w:t xml:space="preserve"> aged women likewise, that they be in </w:t>
      </w:r>
      <w:proofErr w:type="spellStart"/>
      <w:r w:rsidRPr="00FD7467">
        <w:rPr>
          <w:rFonts w:ascii="Cambria" w:hAnsi="Cambria" w:cs="Helvetica Neue"/>
          <w:i/>
          <w:color w:val="000000"/>
        </w:rPr>
        <w:t>behaviour</w:t>
      </w:r>
      <w:proofErr w:type="spellEnd"/>
      <w:r w:rsidRPr="00FD7467">
        <w:rPr>
          <w:rFonts w:ascii="Cambria" w:hAnsi="Cambria" w:cs="Helvetica Neue"/>
          <w:i/>
          <w:color w:val="000000"/>
        </w:rPr>
        <w:t xml:space="preserve"> as </w:t>
      </w:r>
      <w:proofErr w:type="spellStart"/>
      <w:r w:rsidRPr="00FD7467">
        <w:rPr>
          <w:rFonts w:ascii="Cambria" w:hAnsi="Cambria" w:cs="Helvetica Neue"/>
          <w:i/>
          <w:color w:val="000000"/>
        </w:rPr>
        <w:t>becometh</w:t>
      </w:r>
      <w:proofErr w:type="spellEnd"/>
      <w:r w:rsidRPr="00FD7467">
        <w:rPr>
          <w:rFonts w:ascii="Cambria" w:hAnsi="Cambria" w:cs="Helvetica Neue"/>
          <w:i/>
          <w:color w:val="000000"/>
        </w:rPr>
        <w:t xml:space="preserve"> holiness, not false accusers, not given to much wine, teachers of good things; </w:t>
      </w:r>
      <w:r w:rsidRPr="00FD7467">
        <w:rPr>
          <w:rFonts w:ascii="Cambria" w:hAnsi="Cambria" w:cs="Helvetica Neue"/>
          <w:i/>
          <w:color w:val="000000"/>
          <w:vertAlign w:val="superscript"/>
        </w:rPr>
        <w:t>4.</w:t>
      </w:r>
      <w:r w:rsidRPr="00FD7467">
        <w:rPr>
          <w:rFonts w:ascii="Cambria" w:hAnsi="Cambria" w:cs="Helvetica Neue"/>
          <w:i/>
          <w:color w:val="000000"/>
        </w:rPr>
        <w:t xml:space="preserve"> That they may teach the young women to be sober, to love </w:t>
      </w:r>
      <w:proofErr w:type="gramStart"/>
      <w:r w:rsidRPr="00FD7467">
        <w:rPr>
          <w:rFonts w:ascii="Cambria" w:hAnsi="Cambria" w:cs="Helvetica Neue"/>
          <w:i/>
          <w:color w:val="000000"/>
        </w:rPr>
        <w:t>their</w:t>
      </w:r>
      <w:proofErr w:type="gramEnd"/>
      <w:r w:rsidRPr="00FD7467">
        <w:rPr>
          <w:rFonts w:ascii="Cambria" w:hAnsi="Cambria" w:cs="Helvetica Neue"/>
          <w:i/>
          <w:color w:val="000000"/>
        </w:rPr>
        <w:t xml:space="preserve"> husbands, to love their children, </w:t>
      </w:r>
      <w:r w:rsidRPr="00FD7467">
        <w:rPr>
          <w:rFonts w:ascii="Cambria" w:hAnsi="Cambria" w:cs="Helvetica Neue"/>
          <w:i/>
          <w:color w:val="000000"/>
          <w:vertAlign w:val="superscript"/>
        </w:rPr>
        <w:t>5.</w:t>
      </w:r>
      <w:r w:rsidRPr="00FD7467">
        <w:rPr>
          <w:rFonts w:ascii="Cambria" w:hAnsi="Cambria" w:cs="Helvetica Neue"/>
          <w:i/>
          <w:color w:val="000000"/>
        </w:rPr>
        <w:t xml:space="preserve"> To be discreet, chaste, keepers at home, good, obedient to </w:t>
      </w:r>
      <w:proofErr w:type="gramStart"/>
      <w:r w:rsidRPr="00FD7467">
        <w:rPr>
          <w:rFonts w:ascii="Cambria" w:hAnsi="Cambria" w:cs="Helvetica Neue"/>
          <w:i/>
          <w:color w:val="000000"/>
        </w:rPr>
        <w:t>their</w:t>
      </w:r>
      <w:proofErr w:type="gramEnd"/>
      <w:r w:rsidRPr="00FD7467">
        <w:rPr>
          <w:rFonts w:ascii="Cambria" w:hAnsi="Cambria" w:cs="Helvetica Neue"/>
          <w:i/>
          <w:color w:val="000000"/>
        </w:rPr>
        <w:t xml:space="preserve"> own husbands, that the word of God be not blasphemed.</w:t>
      </w:r>
      <w:r w:rsidRPr="004146DC">
        <w:rPr>
          <w:rFonts w:ascii="Cambria" w:hAnsi="Cambria" w:cs="Helvetica Neue"/>
          <w:color w:val="000000"/>
        </w:rPr>
        <w:t xml:space="preserve"> </w:t>
      </w:r>
    </w:p>
    <w:p w14:paraId="39BB175F" w14:textId="77777777" w:rsidR="004146DC" w:rsidRPr="004146DC" w:rsidRDefault="004146DC" w:rsidP="005E792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contextualSpacing w:val="0"/>
        <w:rPr>
          <w:rFonts w:ascii="Cambria" w:hAnsi="Cambria" w:cs="Helvetica Neue"/>
          <w:color w:val="000000"/>
        </w:rPr>
      </w:pPr>
      <w:r w:rsidRPr="004146DC">
        <w:rPr>
          <w:rFonts w:ascii="Cambria" w:hAnsi="Cambria" w:cs="Helvetica Neue"/>
          <w:color w:val="000000"/>
        </w:rPr>
        <w:t xml:space="preserve">Teach them to work through the difficult times. </w:t>
      </w:r>
    </w:p>
    <w:p w14:paraId="597C6D74" w14:textId="77777777" w:rsidR="004146DC" w:rsidRPr="004146DC" w:rsidRDefault="004146DC" w:rsidP="005E792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contextualSpacing w:val="0"/>
        <w:rPr>
          <w:rFonts w:ascii="Cambria" w:hAnsi="Cambria" w:cs="Helvetica Neue"/>
          <w:color w:val="000000"/>
        </w:rPr>
      </w:pPr>
      <w:r w:rsidRPr="004146DC">
        <w:rPr>
          <w:rFonts w:ascii="Cambria" w:hAnsi="Cambria" w:cs="Helvetica Neue"/>
          <w:color w:val="000000"/>
        </w:rPr>
        <w:t>Teach them to work with different people</w:t>
      </w:r>
    </w:p>
    <w:p w14:paraId="157FE218" w14:textId="77777777" w:rsidR="004146DC" w:rsidRPr="00FD7467" w:rsidRDefault="004146DC" w:rsidP="005E7922">
      <w:pPr>
        <w:widowControl w:val="0"/>
        <w:tabs>
          <w:tab w:val="left" w:pos="20"/>
          <w:tab w:val="left" w:pos="305"/>
        </w:tabs>
        <w:autoSpaceDE w:val="0"/>
        <w:autoSpaceDN w:val="0"/>
        <w:adjustRightInd w:val="0"/>
        <w:spacing w:after="120"/>
        <w:ind w:left="990"/>
        <w:rPr>
          <w:rFonts w:ascii="Cambria" w:hAnsi="Cambria" w:cs="Helvetica Neue"/>
          <w:color w:val="000000"/>
        </w:rPr>
      </w:pPr>
      <w:r w:rsidRPr="00FD7467">
        <w:rPr>
          <w:rFonts w:ascii="Cambria" w:hAnsi="Cambria" w:cs="Helvetica Neue"/>
          <w:color w:val="000000"/>
        </w:rPr>
        <w:t>You will have differences with other people in the ministry and they need to see that it</w:t>
      </w:r>
      <w:r w:rsidR="00FD7467">
        <w:rPr>
          <w:rFonts w:ascii="Cambria" w:hAnsi="Cambria" w:cs="Helvetica Neue"/>
          <w:color w:val="000000"/>
        </w:rPr>
        <w:t>’</w:t>
      </w:r>
      <w:r w:rsidRPr="00FD7467">
        <w:rPr>
          <w:rFonts w:ascii="Cambria" w:hAnsi="Cambria" w:cs="Helvetica Neue"/>
          <w:color w:val="000000"/>
        </w:rPr>
        <w:t>s ok to have different opinions</w:t>
      </w:r>
      <w:r w:rsidR="00FD7467">
        <w:rPr>
          <w:rFonts w:ascii="Cambria" w:hAnsi="Cambria" w:cs="Helvetica Neue"/>
          <w:color w:val="000000"/>
        </w:rPr>
        <w:t>;</w:t>
      </w:r>
      <w:r w:rsidRPr="00FD7467">
        <w:rPr>
          <w:rFonts w:ascii="Cambria" w:hAnsi="Cambria" w:cs="Helvetica Neue"/>
          <w:color w:val="000000"/>
        </w:rPr>
        <w:t xml:space="preserve"> but to work through them and love others</w:t>
      </w:r>
      <w:r w:rsidR="00FD7467">
        <w:rPr>
          <w:rFonts w:ascii="Cambria" w:hAnsi="Cambria" w:cs="Helvetica Neue"/>
          <w:color w:val="000000"/>
        </w:rPr>
        <w:t>,</w:t>
      </w:r>
      <w:r w:rsidRPr="00FD7467">
        <w:rPr>
          <w:rFonts w:ascii="Cambria" w:hAnsi="Cambria" w:cs="Helvetica Neue"/>
          <w:color w:val="000000"/>
        </w:rPr>
        <w:t xml:space="preserve"> even if you differ with them. </w:t>
      </w:r>
    </w:p>
    <w:p w14:paraId="66117C39" w14:textId="77777777" w:rsidR="00FD7467" w:rsidRDefault="004146DC" w:rsidP="005E792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contextualSpacing w:val="0"/>
        <w:rPr>
          <w:rFonts w:ascii="Cambria" w:hAnsi="Cambria" w:cs="Helvetica Neue"/>
          <w:color w:val="000000"/>
        </w:rPr>
      </w:pPr>
      <w:r w:rsidRPr="004146DC">
        <w:rPr>
          <w:rFonts w:ascii="Cambria" w:hAnsi="Cambria" w:cs="Helvetica Neue"/>
          <w:color w:val="000000"/>
        </w:rPr>
        <w:t>Teach them to get their</w:t>
      </w:r>
      <w:r w:rsidR="00FD7467">
        <w:rPr>
          <w:rFonts w:ascii="Cambria" w:hAnsi="Cambria" w:cs="Helvetica Neue"/>
          <w:color w:val="000000"/>
        </w:rPr>
        <w:t xml:space="preserve"> own relationship with the Lord,</w:t>
      </w:r>
      <w:r w:rsidRPr="004146DC">
        <w:rPr>
          <w:rFonts w:ascii="Cambria" w:hAnsi="Cambria" w:cs="Helvetica Neue"/>
          <w:color w:val="000000"/>
        </w:rPr>
        <w:t xml:space="preserve"> </w:t>
      </w:r>
      <w:r w:rsidR="00FD7467">
        <w:rPr>
          <w:rFonts w:ascii="Cambria" w:hAnsi="Cambria" w:cs="Helvetica Neue"/>
          <w:color w:val="000000"/>
        </w:rPr>
        <w:t>n</w:t>
      </w:r>
      <w:r w:rsidRPr="004146DC">
        <w:rPr>
          <w:rFonts w:ascii="Cambria" w:hAnsi="Cambria" w:cs="Helvetica Neue"/>
          <w:color w:val="000000"/>
        </w:rPr>
        <w:t>ot to just rely on the relationship th</w:t>
      </w:r>
      <w:r w:rsidR="00FD7467">
        <w:rPr>
          <w:rFonts w:ascii="Cambria" w:hAnsi="Cambria" w:cs="Helvetica Neue"/>
          <w:color w:val="000000"/>
        </w:rPr>
        <w:t>eir authority has with the Lord.</w:t>
      </w:r>
    </w:p>
    <w:p w14:paraId="47D777D0" w14:textId="77777777" w:rsidR="00FD7467" w:rsidRDefault="00FD7467" w:rsidP="005E792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contextualSpacing w:val="0"/>
        <w:rPr>
          <w:rFonts w:ascii="Cambria" w:hAnsi="Cambria" w:cs="Helvetica Neue"/>
          <w:color w:val="000000"/>
        </w:rPr>
      </w:pPr>
      <w:r>
        <w:rPr>
          <w:rFonts w:ascii="Cambria" w:hAnsi="Cambria" w:cs="Helvetica Neue"/>
          <w:color w:val="000000"/>
        </w:rPr>
        <w:t>Teach them how to be a G</w:t>
      </w:r>
      <w:r w:rsidR="004146DC" w:rsidRPr="00FD7467">
        <w:rPr>
          <w:rFonts w:ascii="Cambria" w:hAnsi="Cambria" w:cs="Helvetica Neue"/>
          <w:color w:val="000000"/>
        </w:rPr>
        <w:t xml:space="preserve">odly lady. </w:t>
      </w:r>
    </w:p>
    <w:p w14:paraId="301C4FFD" w14:textId="77777777" w:rsidR="004146DC" w:rsidRPr="00FD7467" w:rsidRDefault="004146DC" w:rsidP="005E792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contextualSpacing w:val="0"/>
        <w:rPr>
          <w:rFonts w:ascii="Cambria" w:hAnsi="Cambria" w:cs="Helvetica Neue"/>
          <w:color w:val="000000"/>
        </w:rPr>
      </w:pPr>
      <w:r w:rsidRPr="00FD7467">
        <w:rPr>
          <w:rFonts w:ascii="Cambria" w:hAnsi="Cambria" w:cs="Helvetica Neue"/>
          <w:color w:val="000000"/>
        </w:rPr>
        <w:t>Teach them to have fun!</w:t>
      </w:r>
    </w:p>
    <w:p w14:paraId="49356631" w14:textId="77777777" w:rsidR="004146DC" w:rsidRPr="004146DC" w:rsidRDefault="004146DC" w:rsidP="005E7922">
      <w:pPr>
        <w:widowControl w:val="0"/>
        <w:tabs>
          <w:tab w:val="left" w:pos="20"/>
          <w:tab w:val="left" w:pos="305"/>
        </w:tabs>
        <w:autoSpaceDE w:val="0"/>
        <w:autoSpaceDN w:val="0"/>
        <w:adjustRightInd w:val="0"/>
        <w:spacing w:after="120"/>
        <w:ind w:left="990"/>
        <w:rPr>
          <w:rFonts w:ascii="Cambria" w:hAnsi="Cambria" w:cs="Helvetica Neue"/>
          <w:color w:val="000000"/>
        </w:rPr>
      </w:pPr>
      <w:r w:rsidRPr="004146DC">
        <w:rPr>
          <w:rFonts w:ascii="Cambria" w:hAnsi="Cambria" w:cs="Helvetica Neue"/>
          <w:color w:val="000000"/>
        </w:rPr>
        <w:t>Teach them to enjoy wo</w:t>
      </w:r>
      <w:r w:rsidR="00FD7467">
        <w:rPr>
          <w:rFonts w:ascii="Cambria" w:hAnsi="Cambria" w:cs="Helvetica Neue"/>
          <w:color w:val="000000"/>
        </w:rPr>
        <w:t>rking for the Lord–t</w:t>
      </w:r>
      <w:r w:rsidRPr="004146DC">
        <w:rPr>
          <w:rFonts w:ascii="Cambria" w:hAnsi="Cambria" w:cs="Helvetica Neue"/>
          <w:color w:val="000000"/>
        </w:rPr>
        <w:t>hat it</w:t>
      </w:r>
      <w:r w:rsidR="00FD7467">
        <w:rPr>
          <w:rFonts w:ascii="Cambria" w:hAnsi="Cambria" w:cs="Helvetica Neue"/>
          <w:color w:val="000000"/>
        </w:rPr>
        <w:t>’</w:t>
      </w:r>
      <w:r w:rsidRPr="004146DC">
        <w:rPr>
          <w:rFonts w:ascii="Cambria" w:hAnsi="Cambria" w:cs="Helvetica Neue"/>
          <w:color w:val="000000"/>
        </w:rPr>
        <w:t xml:space="preserve">s not all hard work and trials. </w:t>
      </w:r>
    </w:p>
    <w:p w14:paraId="209E3201" w14:textId="77777777" w:rsidR="004146DC" w:rsidRPr="005E7922" w:rsidRDefault="004146DC" w:rsidP="005E7922">
      <w:pPr>
        <w:widowControl w:val="0"/>
        <w:numPr>
          <w:ilvl w:val="0"/>
          <w:numId w:val="1"/>
        </w:numPr>
        <w:tabs>
          <w:tab w:val="left" w:pos="20"/>
          <w:tab w:val="left" w:pos="458"/>
        </w:tabs>
        <w:autoSpaceDE w:val="0"/>
        <w:autoSpaceDN w:val="0"/>
        <w:adjustRightInd w:val="0"/>
        <w:spacing w:after="120"/>
        <w:ind w:left="458" w:hanging="459"/>
        <w:rPr>
          <w:rFonts w:ascii="Cambria" w:hAnsi="Cambria" w:cs="Helvetica Neue"/>
          <w:b/>
          <w:color w:val="000000"/>
        </w:rPr>
      </w:pPr>
      <w:r w:rsidRPr="004146DC">
        <w:rPr>
          <w:rFonts w:ascii="Cambria" w:hAnsi="Cambria" w:cs="Helvetica Neue"/>
          <w:b/>
          <w:bCs/>
          <w:color w:val="000000"/>
        </w:rPr>
        <w:t>Encourage them.</w:t>
      </w:r>
      <w:r w:rsidRPr="004146DC">
        <w:rPr>
          <w:rFonts w:ascii="Cambria" w:hAnsi="Cambria" w:cs="Helvetica Neue"/>
          <w:color w:val="000000"/>
        </w:rPr>
        <w:t xml:space="preserve"> </w:t>
      </w:r>
    </w:p>
    <w:p w14:paraId="6FF11FC9" w14:textId="77777777" w:rsidR="004146DC" w:rsidRPr="004146DC" w:rsidRDefault="004146DC" w:rsidP="005E7922">
      <w:pPr>
        <w:widowControl w:val="0"/>
        <w:autoSpaceDE w:val="0"/>
        <w:autoSpaceDN w:val="0"/>
        <w:adjustRightInd w:val="0"/>
        <w:spacing w:after="120"/>
        <w:ind w:left="458"/>
        <w:rPr>
          <w:rFonts w:ascii="Cambria" w:hAnsi="Cambria" w:cs="Helvetica Neue"/>
          <w:color w:val="000000"/>
        </w:rPr>
      </w:pPr>
      <w:r w:rsidRPr="004146DC">
        <w:rPr>
          <w:rFonts w:ascii="Cambria" w:hAnsi="Cambria" w:cs="Helvetica Neue"/>
          <w:color w:val="000000"/>
        </w:rPr>
        <w:t>Proverbs 16:24</w:t>
      </w:r>
      <w:r w:rsidR="005E7922">
        <w:rPr>
          <w:rFonts w:ascii="Cambria" w:hAnsi="Cambria" w:cs="Helvetica Neue"/>
          <w:color w:val="000000"/>
        </w:rPr>
        <w:t>,</w:t>
      </w:r>
      <w:r w:rsidRPr="004146DC">
        <w:rPr>
          <w:rFonts w:ascii="Cambria" w:hAnsi="Cambria" w:cs="Helvetica Neue"/>
          <w:color w:val="000000"/>
        </w:rPr>
        <w:t xml:space="preserve"> </w:t>
      </w:r>
      <w:r w:rsidRPr="005E7922">
        <w:rPr>
          <w:rFonts w:ascii="Cambria" w:hAnsi="Cambria" w:cs="Helvetica Neue"/>
          <w:i/>
          <w:color w:val="000000"/>
        </w:rPr>
        <w:t>Pleasant wor</w:t>
      </w:r>
      <w:r w:rsidR="005E7922" w:rsidRPr="005E7922">
        <w:rPr>
          <w:rFonts w:ascii="Cambria" w:hAnsi="Cambria" w:cs="Helvetica Neue"/>
          <w:i/>
          <w:color w:val="000000"/>
        </w:rPr>
        <w:t xml:space="preserve">ds are as </w:t>
      </w:r>
      <w:proofErr w:type="gramStart"/>
      <w:r w:rsidR="005E7922" w:rsidRPr="005E7922">
        <w:rPr>
          <w:rFonts w:ascii="Cambria" w:hAnsi="Cambria" w:cs="Helvetica Neue"/>
          <w:i/>
          <w:color w:val="000000"/>
        </w:rPr>
        <w:t>an</w:t>
      </w:r>
      <w:proofErr w:type="gramEnd"/>
      <w:r w:rsidR="005E7922" w:rsidRPr="005E7922">
        <w:rPr>
          <w:rFonts w:ascii="Cambria" w:hAnsi="Cambria" w:cs="Helvetica Neue"/>
          <w:i/>
          <w:color w:val="000000"/>
        </w:rPr>
        <w:t xml:space="preserve"> honeycomb, sweet t</w:t>
      </w:r>
      <w:r w:rsidRPr="005E7922">
        <w:rPr>
          <w:rFonts w:ascii="Cambria" w:hAnsi="Cambria" w:cs="Helvetica Neue"/>
          <w:i/>
          <w:color w:val="000000"/>
        </w:rPr>
        <w:t>o the soul, and health to the bones</w:t>
      </w:r>
      <w:r w:rsidRPr="004146DC">
        <w:rPr>
          <w:rFonts w:ascii="Cambria" w:hAnsi="Cambria" w:cs="Helvetica Neue"/>
          <w:color w:val="000000"/>
        </w:rPr>
        <w:t xml:space="preserve">. </w:t>
      </w:r>
    </w:p>
    <w:p w14:paraId="105D508B" w14:textId="77777777" w:rsidR="004146DC" w:rsidRPr="004146DC" w:rsidRDefault="004146DC" w:rsidP="005E792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  <w:contextualSpacing w:val="0"/>
        <w:rPr>
          <w:rFonts w:ascii="Cambria" w:hAnsi="Cambria" w:cs="Helvetica Neue"/>
          <w:color w:val="000000"/>
        </w:rPr>
      </w:pPr>
      <w:r w:rsidRPr="004146DC">
        <w:rPr>
          <w:rFonts w:ascii="Cambria" w:hAnsi="Cambria" w:cs="Helvetica Neue"/>
          <w:color w:val="000000"/>
        </w:rPr>
        <w:t xml:space="preserve"> Encourage them to keep serving</w:t>
      </w:r>
      <w:r w:rsidR="005E7922">
        <w:rPr>
          <w:rFonts w:ascii="Cambria" w:hAnsi="Cambria" w:cs="Helvetica Neue"/>
          <w:color w:val="000000"/>
        </w:rPr>
        <w:t>,</w:t>
      </w:r>
      <w:r w:rsidRPr="004146DC">
        <w:rPr>
          <w:rFonts w:ascii="Cambria" w:hAnsi="Cambria" w:cs="Helvetica Neue"/>
          <w:color w:val="000000"/>
        </w:rPr>
        <w:t xml:space="preserve"> even when going through the valley.</w:t>
      </w:r>
    </w:p>
    <w:p w14:paraId="66E794F9" w14:textId="77777777" w:rsidR="004146DC" w:rsidRPr="004146DC" w:rsidRDefault="004146DC" w:rsidP="005E792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  <w:contextualSpacing w:val="0"/>
        <w:rPr>
          <w:rFonts w:ascii="Cambria" w:hAnsi="Cambria" w:cs="Helvetica Neue"/>
          <w:color w:val="000000"/>
        </w:rPr>
      </w:pPr>
      <w:r w:rsidRPr="004146DC">
        <w:rPr>
          <w:rFonts w:ascii="Cambria" w:hAnsi="Cambria" w:cs="Helvetica Neue"/>
          <w:color w:val="000000"/>
        </w:rPr>
        <w:t xml:space="preserve"> Focus on the blessings of serving the Lord. </w:t>
      </w:r>
    </w:p>
    <w:p w14:paraId="5D4B024D" w14:textId="77777777" w:rsidR="004146DC" w:rsidRPr="004146DC" w:rsidRDefault="004146DC" w:rsidP="005E792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  <w:contextualSpacing w:val="0"/>
        <w:rPr>
          <w:rFonts w:ascii="Cambria" w:hAnsi="Cambria" w:cs="Helvetica Neue"/>
          <w:color w:val="000000"/>
        </w:rPr>
      </w:pPr>
      <w:r w:rsidRPr="004146DC">
        <w:rPr>
          <w:rFonts w:ascii="Cambria" w:hAnsi="Cambria" w:cs="Helvetica Neue"/>
          <w:color w:val="000000"/>
        </w:rPr>
        <w:t xml:space="preserve"> For every correction</w:t>
      </w:r>
      <w:r w:rsidR="005E7922">
        <w:rPr>
          <w:rFonts w:ascii="Cambria" w:hAnsi="Cambria" w:cs="Helvetica Neue"/>
          <w:color w:val="000000"/>
        </w:rPr>
        <w:t>,</w:t>
      </w:r>
      <w:r w:rsidRPr="004146DC">
        <w:rPr>
          <w:rFonts w:ascii="Cambria" w:hAnsi="Cambria" w:cs="Helvetica Neue"/>
          <w:color w:val="000000"/>
        </w:rPr>
        <w:t xml:space="preserve"> make sure to give an encouragement.</w:t>
      </w:r>
    </w:p>
    <w:p w14:paraId="21A428C1" w14:textId="77777777" w:rsidR="004146DC" w:rsidRPr="004146DC" w:rsidRDefault="004146DC" w:rsidP="005E792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  <w:contextualSpacing w:val="0"/>
        <w:rPr>
          <w:rFonts w:ascii="Cambria" w:hAnsi="Cambria" w:cs="Helvetica Neue"/>
          <w:color w:val="000000"/>
        </w:rPr>
      </w:pPr>
      <w:r w:rsidRPr="004146DC">
        <w:rPr>
          <w:rFonts w:ascii="Cambria" w:hAnsi="Cambria" w:cs="Helvetica Neue"/>
          <w:color w:val="000000"/>
        </w:rPr>
        <w:t xml:space="preserve"> Encourage them to have a thankfulness journal.</w:t>
      </w:r>
    </w:p>
    <w:p w14:paraId="31BC335B" w14:textId="77777777" w:rsidR="004146DC" w:rsidRPr="005E7922" w:rsidRDefault="004146DC" w:rsidP="005E792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  <w:contextualSpacing w:val="0"/>
        <w:rPr>
          <w:rFonts w:ascii="Cambria" w:hAnsi="Cambria" w:cs="Helvetica Neue"/>
          <w:color w:val="000000"/>
        </w:rPr>
      </w:pPr>
      <w:r w:rsidRPr="005E7922">
        <w:rPr>
          <w:rFonts w:ascii="Cambria" w:hAnsi="Cambria" w:cs="Helvetica Neue"/>
          <w:color w:val="000000"/>
        </w:rPr>
        <w:t>Help them to be an encouragement to others</w:t>
      </w:r>
      <w:r w:rsidR="005E7922" w:rsidRPr="005E7922">
        <w:rPr>
          <w:rFonts w:ascii="Cambria" w:hAnsi="Cambria" w:cs="Helvetica Neue"/>
          <w:color w:val="000000"/>
        </w:rPr>
        <w:t>.</w:t>
      </w:r>
    </w:p>
    <w:p w14:paraId="1C0AE93A" w14:textId="77777777" w:rsidR="004146DC" w:rsidRPr="004146DC" w:rsidRDefault="004146DC" w:rsidP="005E7922">
      <w:pPr>
        <w:widowControl w:val="0"/>
        <w:numPr>
          <w:ilvl w:val="0"/>
          <w:numId w:val="1"/>
        </w:numPr>
        <w:tabs>
          <w:tab w:val="left" w:pos="20"/>
          <w:tab w:val="left" w:pos="458"/>
        </w:tabs>
        <w:autoSpaceDE w:val="0"/>
        <w:autoSpaceDN w:val="0"/>
        <w:adjustRightInd w:val="0"/>
        <w:spacing w:after="120"/>
        <w:ind w:left="458" w:hanging="459"/>
        <w:rPr>
          <w:rFonts w:ascii="Cambria" w:hAnsi="Cambria" w:cs="Helvetica Neue"/>
          <w:b/>
          <w:bCs/>
          <w:color w:val="000000"/>
        </w:rPr>
      </w:pPr>
      <w:r w:rsidRPr="004146DC">
        <w:rPr>
          <w:rFonts w:ascii="Cambria" w:hAnsi="Cambria" w:cs="Helvetica Neue"/>
          <w:b/>
          <w:bCs/>
          <w:color w:val="000000"/>
        </w:rPr>
        <w:t>Love Them.</w:t>
      </w:r>
    </w:p>
    <w:p w14:paraId="69A20E44" w14:textId="77777777" w:rsidR="004146DC" w:rsidRPr="004146DC" w:rsidRDefault="004146DC" w:rsidP="005E7922">
      <w:pPr>
        <w:widowControl w:val="0"/>
        <w:autoSpaceDE w:val="0"/>
        <w:autoSpaceDN w:val="0"/>
        <w:adjustRightInd w:val="0"/>
        <w:spacing w:after="120"/>
        <w:ind w:left="458"/>
        <w:rPr>
          <w:rFonts w:ascii="Cambria" w:hAnsi="Cambria" w:cs="Helvetica Neue"/>
          <w:color w:val="000000"/>
        </w:rPr>
      </w:pPr>
      <w:r w:rsidRPr="004146DC">
        <w:rPr>
          <w:rFonts w:ascii="Cambria" w:hAnsi="Cambria" w:cs="Helvetica Neue"/>
          <w:color w:val="000000"/>
        </w:rPr>
        <w:t>Ephesians 3:19</w:t>
      </w:r>
      <w:r w:rsidR="005E7922">
        <w:rPr>
          <w:rFonts w:ascii="Cambria" w:hAnsi="Cambria" w:cs="Helvetica Neue"/>
          <w:color w:val="000000"/>
        </w:rPr>
        <w:t xml:space="preserve">, </w:t>
      </w:r>
      <w:proofErr w:type="gramStart"/>
      <w:r w:rsidRPr="005E7922">
        <w:rPr>
          <w:rFonts w:ascii="Cambria" w:hAnsi="Cambria" w:cs="Helvetica Neue"/>
          <w:i/>
          <w:color w:val="000000"/>
        </w:rPr>
        <w:t>And</w:t>
      </w:r>
      <w:proofErr w:type="gramEnd"/>
      <w:r w:rsidRPr="005E7922">
        <w:rPr>
          <w:rFonts w:ascii="Cambria" w:hAnsi="Cambria" w:cs="Helvetica Neue"/>
          <w:i/>
          <w:color w:val="000000"/>
        </w:rPr>
        <w:t xml:space="preserve"> to know the love of Christ, which </w:t>
      </w:r>
      <w:proofErr w:type="spellStart"/>
      <w:r w:rsidRPr="005E7922">
        <w:rPr>
          <w:rFonts w:ascii="Cambria" w:hAnsi="Cambria" w:cs="Helvetica Neue"/>
          <w:i/>
          <w:color w:val="000000"/>
        </w:rPr>
        <w:t>passeth</w:t>
      </w:r>
      <w:proofErr w:type="spellEnd"/>
      <w:r w:rsidRPr="005E7922">
        <w:rPr>
          <w:rFonts w:ascii="Cambria" w:hAnsi="Cambria" w:cs="Helvetica Neue"/>
          <w:i/>
          <w:color w:val="000000"/>
        </w:rPr>
        <w:t xml:space="preserve"> knowledge, that ye might be filled with all the fullness of God.</w:t>
      </w:r>
      <w:r w:rsidRPr="004146DC">
        <w:rPr>
          <w:rFonts w:ascii="Cambria" w:hAnsi="Cambria" w:cs="Helvetica Neue"/>
          <w:color w:val="000000"/>
        </w:rPr>
        <w:t xml:space="preserve"> </w:t>
      </w:r>
    </w:p>
    <w:p w14:paraId="090A2963" w14:textId="77777777" w:rsidR="004146DC" w:rsidRPr="004146DC" w:rsidRDefault="004146DC" w:rsidP="005E792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contextualSpacing w:val="0"/>
        <w:rPr>
          <w:rFonts w:ascii="Cambria" w:hAnsi="Cambria" w:cs="Helvetica Neue"/>
          <w:color w:val="000000"/>
        </w:rPr>
      </w:pPr>
      <w:r w:rsidRPr="004146DC">
        <w:rPr>
          <w:rFonts w:ascii="Cambria" w:hAnsi="Cambria" w:cs="Helvetica Neue"/>
          <w:color w:val="000000"/>
        </w:rPr>
        <w:t>Ask the Lord to give you His love for them.</w:t>
      </w:r>
    </w:p>
    <w:p w14:paraId="65E276E8" w14:textId="77777777" w:rsidR="004146DC" w:rsidRPr="004146DC" w:rsidRDefault="004146DC" w:rsidP="005E7922">
      <w:pPr>
        <w:widowControl w:val="0"/>
        <w:tabs>
          <w:tab w:val="left" w:pos="20"/>
          <w:tab w:val="left" w:pos="305"/>
        </w:tabs>
        <w:autoSpaceDE w:val="0"/>
        <w:autoSpaceDN w:val="0"/>
        <w:adjustRightInd w:val="0"/>
        <w:spacing w:after="120"/>
        <w:ind w:left="990"/>
        <w:rPr>
          <w:rFonts w:ascii="Cambria" w:hAnsi="Cambria" w:cs="Helvetica Neue"/>
          <w:b/>
          <w:bCs/>
          <w:color w:val="000000"/>
        </w:rPr>
      </w:pPr>
      <w:r w:rsidRPr="004146DC">
        <w:rPr>
          <w:rFonts w:ascii="Cambria" w:hAnsi="Cambria" w:cs="Helvetica Neue"/>
          <w:color w:val="000000"/>
        </w:rPr>
        <w:t xml:space="preserve"> The Lord will love on them through you. </w:t>
      </w:r>
    </w:p>
    <w:p w14:paraId="3BF8881C" w14:textId="77777777" w:rsidR="004146DC" w:rsidRPr="004146DC" w:rsidRDefault="004146DC" w:rsidP="005E792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contextualSpacing w:val="0"/>
        <w:rPr>
          <w:rFonts w:ascii="Cambria" w:hAnsi="Cambria" w:cs="Helvetica Neue"/>
          <w:color w:val="000000"/>
        </w:rPr>
      </w:pPr>
      <w:r w:rsidRPr="004146DC">
        <w:rPr>
          <w:rFonts w:ascii="Cambria" w:hAnsi="Cambria" w:cs="Helvetica Neue"/>
          <w:color w:val="000000"/>
        </w:rPr>
        <w:t xml:space="preserve">Love on them for who they are now and </w:t>
      </w:r>
      <w:r w:rsidR="005E7922">
        <w:rPr>
          <w:rFonts w:ascii="Cambria" w:hAnsi="Cambria" w:cs="Helvetica Neue"/>
          <w:color w:val="000000"/>
        </w:rPr>
        <w:t xml:space="preserve">for </w:t>
      </w:r>
      <w:proofErr w:type="gramStart"/>
      <w:r w:rsidRPr="004146DC">
        <w:rPr>
          <w:rFonts w:ascii="Cambria" w:hAnsi="Cambria" w:cs="Helvetica Neue"/>
          <w:color w:val="000000"/>
        </w:rPr>
        <w:t>who</w:t>
      </w:r>
      <w:proofErr w:type="gramEnd"/>
      <w:r w:rsidRPr="004146DC">
        <w:rPr>
          <w:rFonts w:ascii="Cambria" w:hAnsi="Cambria" w:cs="Helvetica Neue"/>
          <w:color w:val="000000"/>
        </w:rPr>
        <w:t xml:space="preserve"> God is making them to be.</w:t>
      </w:r>
    </w:p>
    <w:p w14:paraId="488A6E3E" w14:textId="77777777" w:rsidR="002E4A55" w:rsidRPr="004146DC" w:rsidRDefault="004146DC" w:rsidP="005E792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contextualSpacing w:val="0"/>
        <w:rPr>
          <w:rFonts w:ascii="Cambria" w:hAnsi="Cambria"/>
        </w:rPr>
      </w:pPr>
      <w:r w:rsidRPr="004146DC">
        <w:rPr>
          <w:rFonts w:ascii="Cambria" w:hAnsi="Cambria" w:cs="Helvetica Neue"/>
          <w:color w:val="000000"/>
        </w:rPr>
        <w:t>Love them even when they don’t love you back.</w:t>
      </w:r>
    </w:p>
    <w:sectPr w:rsidR="002E4A55" w:rsidRPr="004146DC" w:rsidSect="005E7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133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163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133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AE90BF1"/>
    <w:multiLevelType w:val="hybridMultilevel"/>
    <w:tmpl w:val="B85C381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1FDD20F3"/>
    <w:multiLevelType w:val="hybridMultilevel"/>
    <w:tmpl w:val="98BE4EDA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25B12056"/>
    <w:multiLevelType w:val="hybridMultilevel"/>
    <w:tmpl w:val="1560523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29F12F5D"/>
    <w:multiLevelType w:val="hybridMultilevel"/>
    <w:tmpl w:val="9F2000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36354C58"/>
    <w:multiLevelType w:val="hybridMultilevel"/>
    <w:tmpl w:val="1560523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3B73779A"/>
    <w:multiLevelType w:val="hybridMultilevel"/>
    <w:tmpl w:val="F296FCB0"/>
    <w:lvl w:ilvl="0" w:tplc="4B125BB6">
      <w:start w:val="1"/>
      <w:numFmt w:val="upperLetter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6">
    <w:nsid w:val="3C705D66"/>
    <w:multiLevelType w:val="hybridMultilevel"/>
    <w:tmpl w:val="AC82A83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>
    <w:nsid w:val="55573EDB"/>
    <w:multiLevelType w:val="hybridMultilevel"/>
    <w:tmpl w:val="1560523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567813AF"/>
    <w:multiLevelType w:val="hybridMultilevel"/>
    <w:tmpl w:val="A2A2B8B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57F7741F"/>
    <w:multiLevelType w:val="hybridMultilevel"/>
    <w:tmpl w:val="2C46D65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>
    <w:nsid w:val="594870B4"/>
    <w:multiLevelType w:val="hybridMultilevel"/>
    <w:tmpl w:val="1560523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5C074E17"/>
    <w:multiLevelType w:val="hybridMultilevel"/>
    <w:tmpl w:val="1560523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5CFB4F98"/>
    <w:multiLevelType w:val="hybridMultilevel"/>
    <w:tmpl w:val="1560523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7C687090"/>
    <w:multiLevelType w:val="hybridMultilevel"/>
    <w:tmpl w:val="306281D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15"/>
  </w:num>
  <w:num w:numId="13">
    <w:abstractNumId w:val="16"/>
  </w:num>
  <w:num w:numId="14">
    <w:abstractNumId w:val="23"/>
  </w:num>
  <w:num w:numId="15">
    <w:abstractNumId w:val="22"/>
  </w:num>
  <w:num w:numId="16">
    <w:abstractNumId w:val="13"/>
  </w:num>
  <w:num w:numId="17">
    <w:abstractNumId w:val="12"/>
  </w:num>
  <w:num w:numId="18">
    <w:abstractNumId w:val="10"/>
  </w:num>
  <w:num w:numId="19">
    <w:abstractNumId w:val="18"/>
  </w:num>
  <w:num w:numId="20">
    <w:abstractNumId w:val="17"/>
  </w:num>
  <w:num w:numId="21">
    <w:abstractNumId w:val="11"/>
  </w:num>
  <w:num w:numId="22">
    <w:abstractNumId w:val="19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DC"/>
    <w:rsid w:val="002E4A55"/>
    <w:rsid w:val="004146DC"/>
    <w:rsid w:val="005E7922"/>
    <w:rsid w:val="00633FA7"/>
    <w:rsid w:val="00B54E0D"/>
    <w:rsid w:val="00FD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8989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6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54E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6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54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640</Words>
  <Characters>3654</Characters>
  <Application>Microsoft Macintosh Word</Application>
  <DocSecurity>0</DocSecurity>
  <Lines>30</Lines>
  <Paragraphs>8</Paragraphs>
  <ScaleCrop>false</ScaleCrop>
  <Company>Parkside Baptist Church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LSBC</dc:creator>
  <cp:keywords/>
  <dc:description/>
  <cp:lastModifiedBy>LSBC</cp:lastModifiedBy>
  <cp:revision>2</cp:revision>
  <cp:lastPrinted>2021-04-21T13:39:00Z</cp:lastPrinted>
  <dcterms:created xsi:type="dcterms:W3CDTF">2021-04-21T13:11:00Z</dcterms:created>
  <dcterms:modified xsi:type="dcterms:W3CDTF">2021-04-21T13:39:00Z</dcterms:modified>
</cp:coreProperties>
</file>