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6F90C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  <w:r w:rsidRPr="00F70BDE">
        <w:rPr>
          <w:rFonts w:ascii="Cambria" w:hAnsi="Cambria" w:cs="Helvetica Neue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B412B9" wp14:editId="743F00A5">
            <wp:simplePos x="0" y="0"/>
            <wp:positionH relativeFrom="column">
              <wp:posOffset>1544320</wp:posOffset>
            </wp:positionH>
            <wp:positionV relativeFrom="paragraph">
              <wp:posOffset>-571500</wp:posOffset>
            </wp:positionV>
            <wp:extent cx="2913380" cy="1353185"/>
            <wp:effectExtent l="0" t="0" r="7620" b="0"/>
            <wp:wrapTight wrapText="bothSides">
              <wp:wrapPolygon edited="0">
                <wp:start x="0" y="0"/>
                <wp:lineTo x="0" y="21083"/>
                <wp:lineTo x="21468" y="21083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0937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5307643D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5D9D4928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66F1638F" w14:textId="77777777" w:rsidR="00C14410" w:rsidRPr="00F70BDE" w:rsidRDefault="00C14410" w:rsidP="00C14410">
      <w:pPr>
        <w:spacing w:line="233" w:lineRule="atLeast"/>
        <w:ind w:left="1080"/>
        <w:jc w:val="center"/>
        <w:rPr>
          <w:rFonts w:ascii="Cambria" w:hAnsi="Cambria" w:cs="Times New Roman"/>
        </w:rPr>
      </w:pPr>
    </w:p>
    <w:p w14:paraId="038BCD3C" w14:textId="79E992D0" w:rsidR="00C14410" w:rsidRPr="00F70BDE" w:rsidRDefault="005D5910" w:rsidP="00C14410">
      <w:pPr>
        <w:spacing w:line="233" w:lineRule="atLeast"/>
        <w:jc w:val="center"/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t>Training Your Young Children to Serve the Lord</w:t>
      </w:r>
    </w:p>
    <w:p w14:paraId="79751B9D" w14:textId="1D6CAD0E" w:rsidR="00C14410" w:rsidRDefault="005D5910" w:rsidP="00C14410">
      <w:pPr>
        <w:spacing w:line="233" w:lineRule="atLeast"/>
        <w:jc w:val="center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>Mrs. Hannah Bell</w:t>
      </w:r>
    </w:p>
    <w:p w14:paraId="42C1A705" w14:textId="77777777" w:rsidR="00F70BDE" w:rsidRDefault="00F70BDE" w:rsidP="00C14410">
      <w:pPr>
        <w:spacing w:line="233" w:lineRule="atLeast"/>
        <w:jc w:val="center"/>
        <w:rPr>
          <w:rFonts w:ascii="Cambria" w:hAnsi="Cambria" w:cs="Times New Roman"/>
          <w:i/>
        </w:rPr>
      </w:pPr>
    </w:p>
    <w:p w14:paraId="1A314F39" w14:textId="77777777" w:rsidR="00F70BDE" w:rsidRPr="00F70BDE" w:rsidRDefault="00F70BDE" w:rsidP="00C14410">
      <w:pPr>
        <w:spacing w:line="233" w:lineRule="atLeast"/>
        <w:jc w:val="center"/>
        <w:rPr>
          <w:rFonts w:ascii="Cambria" w:hAnsi="Cambria" w:cs="Times New Roman"/>
          <w:i/>
        </w:rPr>
      </w:pPr>
    </w:p>
    <w:p w14:paraId="5B7A0DC9" w14:textId="77777777" w:rsidR="005D5910" w:rsidRDefault="005D5910" w:rsidP="005D5910">
      <w:r>
        <w:t>Proverbs 22:6, “</w:t>
      </w:r>
      <w:r w:rsidRPr="005D5910">
        <w:rPr>
          <w:i/>
        </w:rPr>
        <w:t>Train up a child in the way he should go and when he is old he will not depart from it</w:t>
      </w:r>
      <w:r>
        <w:t>.”</w:t>
      </w:r>
    </w:p>
    <w:p w14:paraId="746FBA19" w14:textId="77777777" w:rsidR="005D5910" w:rsidRDefault="005D5910" w:rsidP="005D5910"/>
    <w:p w14:paraId="7D43485D" w14:textId="77777777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>Pray for your children.</w:t>
      </w:r>
    </w:p>
    <w:p w14:paraId="193C1E95" w14:textId="77777777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>Don’t compare your children.</w:t>
      </w:r>
    </w:p>
    <w:p w14:paraId="326E0B47" w14:textId="77777777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>Teach them to make God their God, not just yours.</w:t>
      </w:r>
    </w:p>
    <w:p w14:paraId="42B371C4" w14:textId="77777777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>Teach them at a young age to put God first.</w:t>
      </w:r>
    </w:p>
    <w:p w14:paraId="79205746" w14:textId="106083B6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>Teach them how to serve God</w:t>
      </w:r>
      <w:r w:rsidR="00A13988">
        <w:t>,</w:t>
      </w:r>
      <w:r>
        <w:t xml:space="preserve"> and make it enjoyable.</w:t>
      </w:r>
    </w:p>
    <w:p w14:paraId="68C107EC" w14:textId="77777777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>Teach them to praise God in all things.</w:t>
      </w:r>
    </w:p>
    <w:p w14:paraId="5059CD5D" w14:textId="77777777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 xml:space="preserve">Teach them to be grateful for what they have. </w:t>
      </w:r>
    </w:p>
    <w:p w14:paraId="20284074" w14:textId="77777777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>Teach them to put others over themselves.</w:t>
      </w:r>
    </w:p>
    <w:p w14:paraId="433D698C" w14:textId="77777777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>Don’t lead out of fear.</w:t>
      </w:r>
    </w:p>
    <w:p w14:paraId="2606FDAC" w14:textId="42C655C0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>Praise and reward just as much</w:t>
      </w:r>
      <w:r w:rsidR="00A13988">
        <w:t>,</w:t>
      </w:r>
      <w:r>
        <w:t xml:space="preserve"> if not more</w:t>
      </w:r>
      <w:r w:rsidR="00A13988">
        <w:t>,</w:t>
      </w:r>
      <w:r>
        <w:t xml:space="preserve"> than you rebuke.</w:t>
      </w:r>
    </w:p>
    <w:p w14:paraId="753E72D8" w14:textId="31881E4D" w:rsidR="005D5910" w:rsidRDefault="00A13988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 xml:space="preserve">Teach them that when they sin, it breaks your heart; </w:t>
      </w:r>
      <w:r w:rsidR="005D5910">
        <w:t>but more importantly</w:t>
      </w:r>
      <w:r>
        <w:t>,</w:t>
      </w:r>
      <w:r w:rsidR="005D5910">
        <w:t xml:space="preserve"> it breaks God’s heart.</w:t>
      </w:r>
    </w:p>
    <w:p w14:paraId="77C8AD9E" w14:textId="53C598FF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 xml:space="preserve">Stay humble and apologize when </w:t>
      </w:r>
      <w:r w:rsidR="00A13988">
        <w:t>needed</w:t>
      </w:r>
      <w:bookmarkStart w:id="0" w:name="_GoBack"/>
      <w:bookmarkEnd w:id="0"/>
      <w:r>
        <w:t>.</w:t>
      </w:r>
    </w:p>
    <w:p w14:paraId="68B98EFE" w14:textId="77777777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>Teach them how to be a good steward at a young age.</w:t>
      </w:r>
    </w:p>
    <w:p w14:paraId="31AF8535" w14:textId="77777777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>Be real, not double minded.</w:t>
      </w:r>
    </w:p>
    <w:p w14:paraId="3596216A" w14:textId="77777777" w:rsidR="005D5910" w:rsidRDefault="005D5910" w:rsidP="005D5910">
      <w:pPr>
        <w:pStyle w:val="ListParagraph"/>
        <w:numPr>
          <w:ilvl w:val="0"/>
          <w:numId w:val="47"/>
        </w:numPr>
        <w:spacing w:after="200" w:line="276" w:lineRule="auto"/>
        <w:contextualSpacing w:val="0"/>
      </w:pPr>
      <w:r>
        <w:t xml:space="preserve">Make sure they know they are loved. </w:t>
      </w:r>
    </w:p>
    <w:p w14:paraId="53AA888C" w14:textId="7DC3CC1A" w:rsidR="00227755" w:rsidRPr="00227755" w:rsidRDefault="00227755" w:rsidP="005D5910">
      <w:pPr>
        <w:rPr>
          <w:rFonts w:ascii="Cambria" w:hAnsi="Cambria"/>
        </w:rPr>
      </w:pPr>
    </w:p>
    <w:sectPr w:rsidR="00227755" w:rsidRPr="00227755" w:rsidSect="005E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163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4526323"/>
    <w:multiLevelType w:val="hybridMultilevel"/>
    <w:tmpl w:val="F9B8968E"/>
    <w:lvl w:ilvl="0" w:tplc="2D104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90BF1"/>
    <w:multiLevelType w:val="hybridMultilevel"/>
    <w:tmpl w:val="B85C38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1BCB70CC"/>
    <w:multiLevelType w:val="hybridMultilevel"/>
    <w:tmpl w:val="252A3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DD20F3"/>
    <w:multiLevelType w:val="hybridMultilevel"/>
    <w:tmpl w:val="98BE4ED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25B12056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28BF625D"/>
    <w:multiLevelType w:val="hybridMultilevel"/>
    <w:tmpl w:val="BC1A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E102B"/>
    <w:multiLevelType w:val="hybridMultilevel"/>
    <w:tmpl w:val="09EC0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F12F5D"/>
    <w:multiLevelType w:val="hybridMultilevel"/>
    <w:tmpl w:val="9F2000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EA82055"/>
    <w:multiLevelType w:val="hybridMultilevel"/>
    <w:tmpl w:val="03F4E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32FB4"/>
    <w:multiLevelType w:val="multilevel"/>
    <w:tmpl w:val="B67E83B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0">
    <w:nsid w:val="36354C5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3913477E"/>
    <w:multiLevelType w:val="multilevel"/>
    <w:tmpl w:val="DE54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B73779A"/>
    <w:multiLevelType w:val="hybridMultilevel"/>
    <w:tmpl w:val="F296FCB0"/>
    <w:lvl w:ilvl="0" w:tplc="4B125BB6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3">
    <w:nsid w:val="3C705D66"/>
    <w:multiLevelType w:val="hybridMultilevel"/>
    <w:tmpl w:val="AC82A83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3F3B6955"/>
    <w:multiLevelType w:val="hybridMultilevel"/>
    <w:tmpl w:val="E1F03A58"/>
    <w:lvl w:ilvl="0" w:tplc="5D586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95E2A"/>
    <w:multiLevelType w:val="hybridMultilevel"/>
    <w:tmpl w:val="5F526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573EDB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67813AF"/>
    <w:multiLevelType w:val="hybridMultilevel"/>
    <w:tmpl w:val="A2A2B8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57F7741F"/>
    <w:multiLevelType w:val="hybridMultilevel"/>
    <w:tmpl w:val="2C46D6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594870B4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A3444FE"/>
    <w:multiLevelType w:val="multilevel"/>
    <w:tmpl w:val="076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074E17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CFB4F9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E5D6D9B"/>
    <w:multiLevelType w:val="multilevel"/>
    <w:tmpl w:val="2E8C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07B2616"/>
    <w:multiLevelType w:val="hybridMultilevel"/>
    <w:tmpl w:val="0EB6B758"/>
    <w:lvl w:ilvl="0" w:tplc="55366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7659F"/>
    <w:multiLevelType w:val="hybridMultilevel"/>
    <w:tmpl w:val="DED4F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647C9"/>
    <w:multiLevelType w:val="hybridMultilevel"/>
    <w:tmpl w:val="6204CE72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22E38"/>
    <w:multiLevelType w:val="multilevel"/>
    <w:tmpl w:val="D1D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CF2184"/>
    <w:multiLevelType w:val="hybridMultilevel"/>
    <w:tmpl w:val="087CC0BA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615FC"/>
    <w:multiLevelType w:val="multilevel"/>
    <w:tmpl w:val="1DE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CC0587E"/>
    <w:multiLevelType w:val="hybridMultilevel"/>
    <w:tmpl w:val="31D65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6507BB"/>
    <w:multiLevelType w:val="multilevel"/>
    <w:tmpl w:val="5FF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02E5681"/>
    <w:multiLevelType w:val="hybridMultilevel"/>
    <w:tmpl w:val="AE8487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E2A57"/>
    <w:multiLevelType w:val="multilevel"/>
    <w:tmpl w:val="FFA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49724E"/>
    <w:multiLevelType w:val="multilevel"/>
    <w:tmpl w:val="AFCE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C687090"/>
    <w:multiLevelType w:val="hybridMultilevel"/>
    <w:tmpl w:val="306281D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6">
    <w:nsid w:val="7D265F3F"/>
    <w:multiLevelType w:val="multilevel"/>
    <w:tmpl w:val="75DC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1"/>
  </w:num>
  <w:num w:numId="12">
    <w:abstractNumId w:val="22"/>
  </w:num>
  <w:num w:numId="13">
    <w:abstractNumId w:val="23"/>
  </w:num>
  <w:num w:numId="14">
    <w:abstractNumId w:val="45"/>
  </w:num>
  <w:num w:numId="15">
    <w:abstractNumId w:val="32"/>
  </w:num>
  <w:num w:numId="16">
    <w:abstractNumId w:val="17"/>
  </w:num>
  <w:num w:numId="17">
    <w:abstractNumId w:val="14"/>
  </w:num>
  <w:num w:numId="18">
    <w:abstractNumId w:val="11"/>
  </w:num>
  <w:num w:numId="19">
    <w:abstractNumId w:val="27"/>
  </w:num>
  <w:num w:numId="20">
    <w:abstractNumId w:val="26"/>
  </w:num>
  <w:num w:numId="21">
    <w:abstractNumId w:val="13"/>
  </w:num>
  <w:num w:numId="22">
    <w:abstractNumId w:val="28"/>
  </w:num>
  <w:num w:numId="23">
    <w:abstractNumId w:val="29"/>
  </w:num>
  <w:num w:numId="24">
    <w:abstractNumId w:val="20"/>
  </w:num>
  <w:num w:numId="25">
    <w:abstractNumId w:val="46"/>
  </w:num>
  <w:num w:numId="26">
    <w:abstractNumId w:val="37"/>
  </w:num>
  <w:num w:numId="27">
    <w:abstractNumId w:val="33"/>
  </w:num>
  <w:num w:numId="28">
    <w:abstractNumId w:val="39"/>
  </w:num>
  <w:num w:numId="29">
    <w:abstractNumId w:val="21"/>
  </w:num>
  <w:num w:numId="30">
    <w:abstractNumId w:val="30"/>
  </w:num>
  <w:num w:numId="31">
    <w:abstractNumId w:val="43"/>
  </w:num>
  <w:num w:numId="32">
    <w:abstractNumId w:val="44"/>
  </w:num>
  <w:num w:numId="33">
    <w:abstractNumId w:val="41"/>
  </w:num>
  <w:num w:numId="34">
    <w:abstractNumId w:val="19"/>
  </w:num>
  <w:num w:numId="35">
    <w:abstractNumId w:val="25"/>
  </w:num>
  <w:num w:numId="36">
    <w:abstractNumId w:val="15"/>
  </w:num>
  <w:num w:numId="37">
    <w:abstractNumId w:val="36"/>
  </w:num>
  <w:num w:numId="38">
    <w:abstractNumId w:val="24"/>
  </w:num>
  <w:num w:numId="39">
    <w:abstractNumId w:val="12"/>
  </w:num>
  <w:num w:numId="40">
    <w:abstractNumId w:val="40"/>
  </w:num>
  <w:num w:numId="41">
    <w:abstractNumId w:val="42"/>
  </w:num>
  <w:num w:numId="42">
    <w:abstractNumId w:val="35"/>
  </w:num>
  <w:num w:numId="43">
    <w:abstractNumId w:val="38"/>
  </w:num>
  <w:num w:numId="44">
    <w:abstractNumId w:val="16"/>
  </w:num>
  <w:num w:numId="45">
    <w:abstractNumId w:val="34"/>
  </w:num>
  <w:num w:numId="46">
    <w:abstractNumId w:val="1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DC"/>
    <w:rsid w:val="00227755"/>
    <w:rsid w:val="002E4A55"/>
    <w:rsid w:val="003A1F99"/>
    <w:rsid w:val="004146DC"/>
    <w:rsid w:val="004627DA"/>
    <w:rsid w:val="005D5910"/>
    <w:rsid w:val="005E7922"/>
    <w:rsid w:val="00633FA7"/>
    <w:rsid w:val="008D7018"/>
    <w:rsid w:val="00A13988"/>
    <w:rsid w:val="00B54E0D"/>
    <w:rsid w:val="00B64110"/>
    <w:rsid w:val="00C14410"/>
    <w:rsid w:val="00F70BDE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989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4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Macintosh Word</Application>
  <DocSecurity>0</DocSecurity>
  <Lines>6</Lines>
  <Paragraphs>1</Paragraphs>
  <ScaleCrop>false</ScaleCrop>
  <Company>Parkside Baptist Church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LSBC</dc:creator>
  <cp:keywords/>
  <dc:description/>
  <cp:lastModifiedBy>LSBC</cp:lastModifiedBy>
  <cp:revision>2</cp:revision>
  <cp:lastPrinted>2021-04-21T19:00:00Z</cp:lastPrinted>
  <dcterms:created xsi:type="dcterms:W3CDTF">2021-04-21T19:05:00Z</dcterms:created>
  <dcterms:modified xsi:type="dcterms:W3CDTF">2021-04-21T19:05:00Z</dcterms:modified>
</cp:coreProperties>
</file>